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ivdocument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60"/>
        <w:gridCol w:w="7980"/>
      </w:tblGrid>
      <w:tr w:rsidR="00F659A8" w14:paraId="7EB0C2A7" w14:textId="77777777">
        <w:trPr>
          <w:trHeight w:val="15200"/>
          <w:tblCellSpacing w:w="0" w:type="dxa"/>
        </w:trPr>
        <w:tc>
          <w:tcPr>
            <w:tcW w:w="4260" w:type="dxa"/>
            <w:shd w:val="clear" w:color="auto" w:fill="FAEFE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left-table"/>
              <w:tblW w:w="4260" w:type="dxa"/>
              <w:tblCellSpacing w:w="0" w:type="dxa"/>
              <w:tblLayout w:type="fixed"/>
              <w:tblCellMar>
                <w:left w:w="0" w:type="dxa"/>
                <w:right w:w="300" w:type="dxa"/>
              </w:tblCellMar>
              <w:tblLook w:val="05E0" w:firstRow="1" w:lastRow="1" w:firstColumn="1" w:lastColumn="1" w:noHBand="0" w:noVBand="1"/>
            </w:tblPr>
            <w:tblGrid>
              <w:gridCol w:w="4260"/>
            </w:tblGrid>
            <w:tr w:rsidR="00F659A8" w14:paraId="41EC4C2C" w14:textId="77777777">
              <w:trPr>
                <w:trHeight w:hRule="exact" w:val="4100"/>
                <w:tblCellSpacing w:w="0" w:type="dxa"/>
              </w:trPr>
              <w:tc>
                <w:tcPr>
                  <w:tcW w:w="4260" w:type="dxa"/>
                  <w:shd w:val="clear" w:color="auto" w:fill="F2D8D6"/>
                  <w:tcMar>
                    <w:top w:w="600" w:type="dxa"/>
                    <w:left w:w="300" w:type="dxa"/>
                    <w:bottom w:w="400" w:type="dxa"/>
                    <w:right w:w="0" w:type="dxa"/>
                  </w:tcMar>
                  <w:hideMark/>
                </w:tcPr>
                <w:p w14:paraId="22CE51B4" w14:textId="77777777" w:rsidR="00F659A8" w:rsidRDefault="00EE17B9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Julie</w:t>
                  </w:r>
                </w:p>
                <w:p w14:paraId="60211CDD" w14:textId="77777777" w:rsidR="00F659A8" w:rsidRDefault="00EE17B9">
                  <w:pPr>
                    <w:pStyle w:val="div"/>
                    <w:spacing w:line="540" w:lineRule="exac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pacing w:val="10"/>
                      <w:sz w:val="56"/>
                      <w:szCs w:val="56"/>
                    </w:rPr>
                    <w:t>Milnes</w:t>
                  </w:r>
                </w:p>
                <w:p w14:paraId="715D2625" w14:textId="77777777" w:rsidR="00F659A8" w:rsidRDefault="00EE17B9">
                  <w:pPr>
                    <w:pStyle w:val="div"/>
                    <w:spacing w:after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noProof/>
                      <w:color w:val="343B30"/>
                      <w:sz w:val="20"/>
                      <w:szCs w:val="20"/>
                    </w:rPr>
                    <w:drawing>
                      <wp:inline distT="0" distB="0" distL="0" distR="0" wp14:anchorId="545A6BF2" wp14:editId="2BEC049F">
                        <wp:extent cx="446794" cy="9492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765589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6794" cy="9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Style w:val="addresstable"/>
                    <w:tblW w:w="0" w:type="auto"/>
                    <w:tblCellSpacing w:w="0" w:type="dxa"/>
                    <w:tblInd w:w="3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460"/>
                    <w:gridCol w:w="3400"/>
                  </w:tblGrid>
                  <w:tr w:rsidR="00F659A8" w14:paraId="70A74591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1D8D4DCF" w14:textId="77777777" w:rsidR="00F659A8" w:rsidRDefault="00EE17B9">
                        <w:pPr>
                          <w:rPr>
                            <w:rStyle w:val="divdocumentleft-box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187A1C35" wp14:editId="1F98EBEE">
                              <wp:extent cx="218644" cy="218320"/>
                              <wp:effectExtent l="0" t="0" r="0" b="0"/>
                              <wp:docPr id="100002" name="Picture 1000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2504603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50EEB51F" w14:textId="77777777" w:rsidR="00F659A8" w:rsidRDefault="00EE17B9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julie_milnes@bigpond.com</w:t>
                        </w:r>
                      </w:p>
                    </w:tc>
                  </w:tr>
                  <w:tr w:rsidR="00F659A8" w14:paraId="31B98AC8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5C24CDAD" w14:textId="77777777" w:rsidR="00F659A8" w:rsidRDefault="00EE17B9">
                        <w:pP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489FD8A9" wp14:editId="3747A502">
                              <wp:extent cx="218644" cy="218320"/>
                              <wp:effectExtent l="0" t="0" r="0" b="0"/>
                              <wp:docPr id="100003" name="Picture 100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85754436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0AF34563" w14:textId="77777777" w:rsidR="00F659A8" w:rsidRDefault="00EE17B9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041 851 1986</w:t>
                        </w:r>
                      </w:p>
                    </w:tc>
                  </w:tr>
                  <w:tr w:rsidR="00F659A8" w14:paraId="354B0D6E" w14:textId="77777777">
                    <w:trPr>
                      <w:tblCellSpacing w:w="0" w:type="dxa"/>
                    </w:trPr>
                    <w:tc>
                      <w:tcPr>
                        <w:tcW w:w="460" w:type="dxa"/>
                        <w:tcMar>
                          <w:top w:w="120" w:type="dxa"/>
                          <w:left w:w="0" w:type="dxa"/>
                          <w:bottom w:w="0" w:type="dxa"/>
                          <w:right w:w="40" w:type="dxa"/>
                        </w:tcMar>
                        <w:hideMark/>
                      </w:tcPr>
                      <w:p w14:paraId="360DEDC1" w14:textId="77777777" w:rsidR="00F659A8" w:rsidRDefault="00EE17B9">
                        <w:pP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adrsfirstcell"/>
                            <w:rFonts w:ascii="Trebuchet MS" w:eastAsia="Trebuchet MS" w:hAnsi="Trebuchet MS" w:cs="Trebuchet MS"/>
                            <w:noProof/>
                            <w:color w:val="343B30"/>
                            <w:sz w:val="20"/>
                            <w:szCs w:val="20"/>
                          </w:rPr>
                          <w:drawing>
                            <wp:inline distT="0" distB="0" distL="0" distR="0" wp14:anchorId="529220DB" wp14:editId="4B035750">
                              <wp:extent cx="218644" cy="218320"/>
                              <wp:effectExtent l="0" t="0" r="0" b="0"/>
                              <wp:docPr id="100004" name="Picture 1000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8520158" name="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8644" cy="2183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00" w:type="dxa"/>
                        <w:tcMar>
                          <w:top w:w="120" w:type="dxa"/>
                          <w:left w:w="0" w:type="dxa"/>
                          <w:bottom w:w="0" w:type="dxa"/>
                          <w:right w:w="500" w:type="dxa"/>
                        </w:tcMar>
                        <w:vAlign w:val="center"/>
                        <w:hideMark/>
                      </w:tcPr>
                      <w:p w14:paraId="4F66C973" w14:textId="77777777" w:rsidR="00F659A8" w:rsidRDefault="00EE17B9">
                        <w:pPr>
                          <w:rPr>
                            <w:rStyle w:val="adrsfirst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52 Halifax Street, Brighton, VIC</w:t>
                        </w:r>
                        <w:r>
                          <w:rPr>
                            <w:rStyle w:val="adrssecondcell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color w:val="343B30"/>
                            <w:sz w:val="20"/>
                            <w:szCs w:val="20"/>
                          </w:rPr>
                          <w:t>3186</w:t>
                        </w:r>
                      </w:p>
                    </w:tc>
                  </w:tr>
                </w:tbl>
                <w:p w14:paraId="1B4F07D6" w14:textId="77777777" w:rsidR="00F659A8" w:rsidRDefault="00F659A8"/>
              </w:tc>
            </w:tr>
            <w:tr w:rsidR="00F659A8" w14:paraId="53F11422" w14:textId="77777777">
              <w:trPr>
                <w:tblCellSpacing w:w="0" w:type="dxa"/>
              </w:trPr>
              <w:tc>
                <w:tcPr>
                  <w:tcW w:w="4260" w:type="dxa"/>
                  <w:shd w:val="clear" w:color="auto" w:fill="FAEFEF"/>
                  <w:tcMar>
                    <w:top w:w="60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14:paraId="21330D00" w14:textId="77777777" w:rsidR="00F659A8" w:rsidRDefault="004D21D5" w:rsidP="004D21D5">
                  <w:pPr>
                    <w:pStyle w:val="divdocumentdivsectiontitle"/>
                    <w:spacing w:after="200" w:line="300" w:lineRule="atLeast"/>
                    <w:ind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 xml:space="preserve">   </w:t>
                  </w:r>
                  <w:r w:rsidR="00EE17B9"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Skills</w:t>
                  </w:r>
                </w:p>
                <w:p w14:paraId="3E868ABF" w14:textId="77777777" w:rsidR="00F659A8" w:rsidRDefault="00EE17B9">
                  <w:pPr>
                    <w:pStyle w:val="divdocumentulli"/>
                    <w:numPr>
                      <w:ilvl w:val="0"/>
                      <w:numId w:val="1"/>
                    </w:numPr>
                    <w:pBdr>
                      <w:left w:val="none" w:sz="0" w:space="0" w:color="auto"/>
                    </w:pBd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Sales and profit growth</w:t>
                  </w:r>
                </w:p>
                <w:p w14:paraId="4A85A1BF" w14:textId="77777777" w:rsidR="00F659A8" w:rsidRDefault="00EE17B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Export development</w:t>
                  </w:r>
                </w:p>
                <w:p w14:paraId="039AE67F" w14:textId="77777777" w:rsidR="004D21D5" w:rsidRDefault="00EE17B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Strategic business consulting</w:t>
                  </w:r>
                </w:p>
                <w:p w14:paraId="68893BE6" w14:textId="77777777" w:rsidR="00F659A8" w:rsidRDefault="004D21D5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Change management</w:t>
                  </w:r>
                </w:p>
                <w:p w14:paraId="73CBD55F" w14:textId="77777777" w:rsidR="00F659A8" w:rsidRDefault="00EE17B9">
                  <w:pPr>
                    <w:pStyle w:val="divdocumentulli"/>
                    <w:numPr>
                      <w:ilvl w:val="0"/>
                      <w:numId w:val="1"/>
                    </w:numPr>
                    <w:spacing w:line="260" w:lineRule="atLeast"/>
                    <w:ind w:left="540" w:right="300" w:hanging="232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Strong verbal communication</w:t>
                  </w:r>
                </w:p>
                <w:p w14:paraId="6DC59026" w14:textId="77777777" w:rsidR="00F659A8" w:rsidRDefault="007D338F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Hands on l</w:t>
                  </w:r>
                  <w:r w:rsidR="00EE17B9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eadership</w:t>
                  </w:r>
                </w:p>
                <w:p w14:paraId="4F37FEB6" w14:textId="77777777" w:rsidR="00F659A8" w:rsidRDefault="00EE17B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Budgeting and finance</w:t>
                  </w:r>
                </w:p>
                <w:p w14:paraId="32335E2A" w14:textId="77777777" w:rsidR="00F659A8" w:rsidRDefault="00EE17B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Powerful negotiator</w:t>
                  </w:r>
                </w:p>
                <w:p w14:paraId="77B0471F" w14:textId="77777777" w:rsidR="004D21D5" w:rsidRDefault="004D21D5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Commercial acumen</w:t>
                  </w:r>
                </w:p>
                <w:p w14:paraId="40A5769C" w14:textId="77777777" w:rsidR="00F659A8" w:rsidRDefault="00EE17B9">
                  <w:pPr>
                    <w:pStyle w:val="divdocumentulli"/>
                    <w:numPr>
                      <w:ilvl w:val="0"/>
                      <w:numId w:val="2"/>
                    </w:numPr>
                    <w:spacing w:line="260" w:lineRule="atLeast"/>
                    <w:ind w:left="540" w:right="300" w:hanging="232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Industry assessment and analysis</w:t>
                  </w:r>
                </w:p>
                <w:p w14:paraId="26C40C60" w14:textId="77777777" w:rsidR="00F659A8" w:rsidRDefault="00EE17B9">
                  <w:pPr>
                    <w:pStyle w:val="divdocumentdivsectiontitle"/>
                    <w:spacing w:before="500" w:after="200" w:line="30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t>Education</w:t>
                  </w:r>
                </w:p>
                <w:p w14:paraId="4A1B8036" w14:textId="77777777" w:rsidR="00F659A8" w:rsidRDefault="00900496" w:rsidP="003B1A4C">
                  <w:pPr>
                    <w:pStyle w:val="divdocumentsinglecolumn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University o</w:t>
                  </w:r>
                  <w:r w:rsidR="00EE17B9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 Melbourne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1997</w:t>
                  </w:r>
                </w:p>
                <w:p w14:paraId="1C128072" w14:textId="77777777" w:rsidR="00F659A8" w:rsidRDefault="00EE17B9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</w:pPr>
                  <w:r w:rsidRPr="003B1A4C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>Masters</w:t>
                  </w:r>
                  <w:r w:rsidR="007507AD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  <w:r w:rsidR="003B1A4C" w:rsidRPr="001D14FA">
                    <w:rPr>
                      <w:rStyle w:val="span"/>
                      <w:rFonts w:ascii="Trebuchet MS" w:eastAsia="Trebuchet MS" w:hAnsi="Trebuchet MS"/>
                      <w:sz w:val="20"/>
                      <w:szCs w:val="20"/>
                      <w:u w:val="single"/>
                    </w:rPr>
                    <w:t>in</w:t>
                  </w:r>
                  <w:r w:rsidR="003B1A4C" w:rsidRPr="003B1A4C">
                    <w:rPr>
                      <w:rStyle w:val="span"/>
                      <w:rFonts w:eastAsia="Trebuchet MS"/>
                      <w:u w:val="single"/>
                    </w:rPr>
                    <w:t xml:space="preserve"> </w:t>
                  </w:r>
                  <w:r w:rsidRPr="003B1A4C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>International</w:t>
                  </w:r>
                  <w:r w:rsidRPr="00900496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  <w:r w:rsidRPr="003B1A4C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>Business</w:t>
                  </w:r>
                  <w:r w:rsidRPr="003B1A4C"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0CD64D50" w14:textId="77777777" w:rsidR="00C44131" w:rsidRPr="00900496" w:rsidRDefault="00C44131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</w:pPr>
                </w:p>
                <w:p w14:paraId="1460BCDF" w14:textId="77777777" w:rsidR="00F659A8" w:rsidRDefault="00C44131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University o</w:t>
                  </w:r>
                  <w:r w:rsidR="00EE17B9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 Technology Sydney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5E3A8370" w14:textId="77777777" w:rsidR="00F659A8" w:rsidRDefault="00EE17B9">
                  <w:pPr>
                    <w:pStyle w:val="divdocumentsinglecolumnpaddedlineParagraph"/>
                    <w:spacing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1995</w:t>
                  </w:r>
                </w:p>
                <w:p w14:paraId="05D14405" w14:textId="77777777" w:rsidR="00F659A8" w:rsidRPr="003B1A4C" w:rsidRDefault="00900496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</w:pPr>
                  <w:r w:rsidRPr="003B1A4C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>Masters o</w:t>
                  </w:r>
                  <w:r w:rsidR="00EE17B9" w:rsidRPr="003B1A4C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 xml:space="preserve">f </w:t>
                  </w:r>
                  <w:r w:rsidR="003B1A4C" w:rsidRPr="003B1A4C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>Marketing</w:t>
                  </w:r>
                  <w:r w:rsidR="00EE17B9" w:rsidRPr="003B1A4C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482B2F9C" w14:textId="77777777" w:rsidR="00C44131" w:rsidRPr="00900496" w:rsidRDefault="00C44131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</w:p>
                <w:p w14:paraId="3BCE4B90" w14:textId="77777777" w:rsidR="00F659A8" w:rsidRDefault="00EE17B9" w:rsidP="003B1A4C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Monash University,</w:t>
                  </w:r>
                  <w:r w:rsidR="003B1A4C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1992</w:t>
                  </w: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7435AF9F" w14:textId="77777777" w:rsidR="00F659A8" w:rsidRPr="003B1A4C" w:rsidRDefault="00EE17B9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</w:pPr>
                  <w:r w:rsidRPr="003B1A4C">
                    <w:rPr>
                      <w:rStyle w:val="txtBold"/>
                      <w:rFonts w:ascii="Trebuchet MS" w:eastAsia="Trebuchet MS" w:hAnsi="Trebuchet MS" w:cs="Trebuchet MS"/>
                      <w:iCs/>
                      <w:color w:val="343B30"/>
                      <w:sz w:val="20"/>
                      <w:szCs w:val="20"/>
                      <w:u w:val="single"/>
                    </w:rPr>
                    <w:t>Grad. Dip. Of Marketing</w:t>
                  </w:r>
                  <w:r w:rsidRPr="003B1A4C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4A9F5E92" w14:textId="77777777" w:rsidR="00F659A8" w:rsidRPr="003B1A4C" w:rsidRDefault="003B1A4C">
                  <w:pPr>
                    <w:pStyle w:val="divdocumentulli"/>
                    <w:numPr>
                      <w:ilvl w:val="0"/>
                      <w:numId w:val="3"/>
                    </w:numPr>
                    <w:spacing w:line="260" w:lineRule="atLeast"/>
                    <w:ind w:left="540" w:right="30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  <w:t>A</w:t>
                  </w:r>
                  <w:r w:rsidRPr="003B1A4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  <w:t>chieved award of excellence for being the highest achieving student</w:t>
                  </w:r>
                </w:p>
                <w:p w14:paraId="5EFBF1F6" w14:textId="77777777" w:rsidR="003B1A4C" w:rsidRPr="003B1A4C" w:rsidRDefault="003B1A4C">
                  <w:pPr>
                    <w:pStyle w:val="divdocumentulli"/>
                    <w:numPr>
                      <w:ilvl w:val="0"/>
                      <w:numId w:val="3"/>
                    </w:numPr>
                    <w:spacing w:line="260" w:lineRule="atLeast"/>
                    <w:ind w:left="540" w:right="30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  <w:t>Y</w:t>
                  </w:r>
                  <w:r w:rsidRPr="003B1A4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18"/>
                      <w:szCs w:val="20"/>
                    </w:rPr>
                    <w:t>oungest student ever accepted into course</w:t>
                  </w:r>
                </w:p>
                <w:p w14:paraId="027E4BEE" w14:textId="77777777" w:rsidR="00C44131" w:rsidRDefault="00C44131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4233899B" w14:textId="77777777" w:rsidR="00F659A8" w:rsidRDefault="00C44131" w:rsidP="003B1A4C">
                  <w:pPr>
                    <w:pStyle w:val="divdocumentsinglecolumn"/>
                    <w:spacing w:before="2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University o</w:t>
                  </w:r>
                  <w:r w:rsidR="00EE17B9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 Melbourne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1988</w:t>
                  </w:r>
                </w:p>
                <w:p w14:paraId="4E32D63A" w14:textId="77777777" w:rsidR="00F659A8" w:rsidRDefault="00900496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  <w:r w:rsidRPr="00C44131">
                    <w:rPr>
                      <w:rStyle w:val="txtBold"/>
                      <w:rFonts w:ascii="Trebuchet MS" w:eastAsia="Trebuchet MS" w:hAnsi="Trebuchet MS" w:cs="Trebuchet MS"/>
                      <w:b w:val="0"/>
                      <w:iCs/>
                      <w:color w:val="343B30"/>
                      <w:sz w:val="20"/>
                      <w:szCs w:val="20"/>
                      <w:u w:val="single"/>
                    </w:rPr>
                    <w:t>Bachelor o</w:t>
                  </w:r>
                  <w:r w:rsidR="00EE17B9" w:rsidRPr="00C44131">
                    <w:rPr>
                      <w:rStyle w:val="txtBold"/>
                      <w:rFonts w:ascii="Trebuchet MS" w:eastAsia="Trebuchet MS" w:hAnsi="Trebuchet MS" w:cs="Trebuchet MS"/>
                      <w:b w:val="0"/>
                      <w:iCs/>
                      <w:color w:val="343B30"/>
                      <w:sz w:val="20"/>
                      <w:szCs w:val="20"/>
                      <w:u w:val="single"/>
                    </w:rPr>
                    <w:t>f Applied Science</w:t>
                  </w:r>
                  <w:r w:rsidR="00EE17B9" w:rsidRPr="00C44131"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14:paraId="0F515487" w14:textId="77777777" w:rsidR="00A871B7" w:rsidRDefault="00A871B7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</w:p>
                <w:p w14:paraId="3E247045" w14:textId="77777777" w:rsidR="00A871B7" w:rsidRDefault="00A871B7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</w:p>
                <w:p w14:paraId="16F3EDDF" w14:textId="77777777" w:rsidR="00A871B7" w:rsidRDefault="00A871B7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>Interests</w:t>
                  </w:r>
                </w:p>
                <w:p w14:paraId="26F93F95" w14:textId="77777777" w:rsidR="004D21D5" w:rsidRPr="004D21D5" w:rsidRDefault="004D21D5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Family</w:t>
                  </w:r>
                </w:p>
                <w:p w14:paraId="4308FA1D" w14:textId="77777777" w:rsidR="004D21D5" w:rsidRPr="004D21D5" w:rsidRDefault="000C0101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Travelling</w:t>
                  </w:r>
                  <w:r w:rsidR="004D21D5" w:rsidRPr="004D21D5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4A701336" w14:textId="77777777" w:rsidR="004D21D5" w:rsidRPr="004D21D5" w:rsidRDefault="000C0101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Running</w:t>
                  </w:r>
                  <w:r w:rsidR="004D21D5" w:rsidRPr="004D21D5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489DCEF1" w14:textId="77777777" w:rsidR="004D21D5" w:rsidRPr="004D21D5" w:rsidRDefault="008502AE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Yoga</w:t>
                  </w:r>
                  <w:r w:rsidR="004D21D5" w:rsidRPr="004D21D5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6918C299" w14:textId="681D0B6B" w:rsidR="00A871B7" w:rsidRDefault="004D21D5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 w:rsidRPr="004D21D5"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Friends</w:t>
                  </w:r>
                </w:p>
                <w:p w14:paraId="3D4BFD95" w14:textId="196D3CA6" w:rsidR="001D14FA" w:rsidRDefault="001D14F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Mindfulness</w:t>
                  </w:r>
                </w:p>
                <w:p w14:paraId="0EBC694D" w14:textId="06423A20" w:rsidR="001D14FA" w:rsidRPr="004D21D5" w:rsidRDefault="001D14FA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lef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Continued professional development</w:t>
                  </w:r>
                </w:p>
                <w:p w14:paraId="75EE599F" w14:textId="77777777" w:rsidR="004D21D5" w:rsidRPr="00C44131" w:rsidRDefault="004D21D5">
                  <w:pPr>
                    <w:pStyle w:val="divdocumentsinglecolumnpaddedlineParagraph"/>
                    <w:spacing w:before="100" w:line="260" w:lineRule="atLeast"/>
                    <w:ind w:left="300" w:right="300"/>
                    <w:rPr>
                      <w:rStyle w:val="divdocumentlef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629E416E" w14:textId="77777777" w:rsidR="00F659A8" w:rsidRDefault="00F659A8"/>
        </w:tc>
        <w:tc>
          <w:tcPr>
            <w:tcW w:w="7980" w:type="dxa"/>
            <w:shd w:val="clear" w:color="auto" w:fill="FFFFFF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tbl>
            <w:tblPr>
              <w:tblStyle w:val="divdocumentright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980"/>
            </w:tblGrid>
            <w:tr w:rsidR="00F659A8" w14:paraId="25457212" w14:textId="77777777">
              <w:trPr>
                <w:trHeight w:hRule="exact" w:val="4100"/>
                <w:tblCellSpacing w:w="0" w:type="dxa"/>
              </w:trPr>
              <w:tc>
                <w:tcPr>
                  <w:tcW w:w="7980" w:type="dxa"/>
                  <w:shd w:val="clear" w:color="auto" w:fill="FCF7F7"/>
                  <w:tcMar>
                    <w:top w:w="600" w:type="dxa"/>
                    <w:left w:w="360" w:type="dxa"/>
                    <w:bottom w:w="400" w:type="dxa"/>
                    <w:right w:w="360" w:type="dxa"/>
                  </w:tcMar>
                  <w:vAlign w:val="center"/>
                  <w:hideMark/>
                </w:tcPr>
                <w:p w14:paraId="6C40F412" w14:textId="77777777" w:rsidR="00F659A8" w:rsidRDefault="00EE17B9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</w:rPr>
                    <w:lastRenderedPageBreak/>
                    <w:t>Professional Summary</w:t>
                  </w:r>
                </w:p>
                <w:p w14:paraId="12E051F3" w14:textId="77777777" w:rsidR="00F659A8" w:rsidRDefault="00EE17B9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Julie has a proven track record of successes in her roles as CEO, General Manager and Management Consultant across many industries with a </w:t>
                  </w:r>
                  <w:r w:rsidR="008502AE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passion and </w:t>
                  </w: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specialty in the skin care, fashion and footwear industries.</w:t>
                  </w:r>
                </w:p>
                <w:p w14:paraId="42B4910C" w14:textId="77777777" w:rsidR="00F659A8" w:rsidRDefault="00F659A8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42D54EC" w14:textId="77777777" w:rsidR="00F659A8" w:rsidRDefault="00EE17B9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Her core competencies are in le</w:t>
                  </w:r>
                  <w:r w:rsidR="00D97410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ading and development of teams,</w:t>
                  </w: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diagnostic and business planning, export development, restructuring and improving business processes.</w:t>
                  </w:r>
                </w:p>
                <w:p w14:paraId="7A1FBA39" w14:textId="77777777" w:rsidR="00F659A8" w:rsidRDefault="00F659A8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E380A67" w14:textId="1F70549A" w:rsidR="00F659A8" w:rsidRDefault="00EE17B9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She has proven that she can grow profitable businesses and has sound financial analytical skills</w:t>
                  </w:r>
                  <w:r w:rsidR="008502AE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with a </w:t>
                  </w:r>
                  <w:proofErr w:type="gramStart"/>
                  <w:r w:rsidR="008502AE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can</w:t>
                  </w:r>
                  <w:r w:rsidR="001D14FA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="008502AE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do</w:t>
                  </w:r>
                  <w:proofErr w:type="gramEnd"/>
                  <w:r w:rsidR="008502AE"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attitude</w:t>
                  </w:r>
                  <w:r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.</w:t>
                  </w:r>
                </w:p>
                <w:p w14:paraId="36F3E843" w14:textId="77777777" w:rsidR="00013EA0" w:rsidRDefault="00013EA0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462219D2" w14:textId="77777777" w:rsidR="00013EA0" w:rsidRDefault="00013EA0">
                  <w:pPr>
                    <w:pStyle w:val="p"/>
                    <w:spacing w:line="260" w:lineRule="atLeast"/>
                    <w:ind w:left="360" w:right="360"/>
                    <w:rPr>
                      <w:rStyle w:val="divdocumentrigh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</w:tc>
            </w:tr>
            <w:tr w:rsidR="00F659A8" w14:paraId="66CE4829" w14:textId="77777777">
              <w:trPr>
                <w:tblCellSpacing w:w="0" w:type="dxa"/>
              </w:trPr>
              <w:tc>
                <w:tcPr>
                  <w:tcW w:w="7980" w:type="dxa"/>
                  <w:shd w:val="clear" w:color="auto" w:fill="FFFFFF"/>
                  <w:tcMar>
                    <w:top w:w="600" w:type="dxa"/>
                    <w:left w:w="360" w:type="dxa"/>
                    <w:bottom w:w="0" w:type="dxa"/>
                    <w:right w:w="360" w:type="dxa"/>
                  </w:tcMar>
                  <w:hideMark/>
                </w:tcPr>
                <w:p w14:paraId="7435DBC7" w14:textId="77777777" w:rsidR="00F659A8" w:rsidRDefault="00EE17B9">
                  <w:pPr>
                    <w:pStyle w:val="divdocumentdivsectiontitle"/>
                    <w:spacing w:after="200" w:line="30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</w:pPr>
                  <w:r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bCs/>
                      <w:caps/>
                      <w:color w:val="343B30"/>
                      <w:shd w:val="clear" w:color="auto" w:fill="auto"/>
                    </w:rPr>
                    <w:t>Work History</w:t>
                  </w:r>
                </w:p>
                <w:p w14:paraId="513D46D2" w14:textId="77777777" w:rsidR="0088171F" w:rsidRDefault="00D97410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</w:pPr>
                  <w:r w:rsidRPr="00D60894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JDT International Pty Ltd (O</w:t>
                  </w:r>
                  <w:r w:rsidR="00EE17B9" w:rsidRPr="00D60894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wn Business)</w:t>
                  </w:r>
                  <w:r w:rsidR="00EE17B9" w:rsidRPr="00D608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</w:p>
                <w:p w14:paraId="36D2C4ED" w14:textId="77777777" w:rsidR="00F659A8" w:rsidRPr="00D60894" w:rsidRDefault="00EE17B9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</w:pPr>
                  <w:r w:rsidRPr="00D60894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Management Consultant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br/>
                  </w:r>
                  <w:r w:rsidR="00D97410" w:rsidRPr="0088171F">
                    <w:rPr>
                      <w:rStyle w:val="txtItl"/>
                      <w:rFonts w:ascii="Trebuchet MS" w:eastAsia="Trebuchet MS" w:hAnsi="Trebuchet MS"/>
                      <w:i w:val="0"/>
                      <w:sz w:val="22"/>
                      <w:szCs w:val="22"/>
                    </w:rPr>
                    <w:t xml:space="preserve">May </w:t>
                  </w:r>
                  <w:r w:rsidRPr="0088171F">
                    <w:rPr>
                      <w:rStyle w:val="txtItl"/>
                      <w:rFonts w:ascii="Trebuchet MS" w:eastAsia="Trebuchet MS" w:hAnsi="Trebuchet MS" w:cs="Trebuchet MS"/>
                      <w:i w:val="0"/>
                      <w:color w:val="343B30"/>
                      <w:sz w:val="22"/>
                      <w:szCs w:val="22"/>
                    </w:rPr>
                    <w:t>1997</w:t>
                  </w:r>
                  <w:r w:rsidRPr="0088171F">
                    <w:rPr>
                      <w:rStyle w:val="span"/>
                      <w:rFonts w:ascii="Trebuchet MS" w:eastAsia="Trebuchet MS" w:hAnsi="Trebuchet MS" w:cs="Trebuchet MS"/>
                      <w:i/>
                      <w:color w:val="343B30"/>
                      <w:sz w:val="22"/>
                      <w:szCs w:val="22"/>
                    </w:rPr>
                    <w:t xml:space="preserve"> - </w:t>
                  </w:r>
                  <w:r w:rsidRPr="0088171F">
                    <w:rPr>
                      <w:rStyle w:val="txtItl"/>
                      <w:rFonts w:ascii="Trebuchet MS" w:eastAsia="Trebuchet MS" w:hAnsi="Trebuchet MS" w:cs="Trebuchet MS"/>
                      <w:i w:val="0"/>
                      <w:color w:val="343B30"/>
                      <w:sz w:val="22"/>
                      <w:szCs w:val="22"/>
                    </w:rPr>
                    <w:t>Current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</w:p>
                <w:p w14:paraId="4ED97B62" w14:textId="77777777" w:rsidR="00D97410" w:rsidRDefault="00D97410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</w:p>
                <w:p w14:paraId="085F3CCA" w14:textId="77777777" w:rsidR="00D97410" w:rsidRPr="00DF77F0" w:rsidRDefault="00D97410">
                  <w:pPr>
                    <w:pStyle w:val="divdocumentsinglecolumn"/>
                    <w:spacing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DF77F0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  <w:t>Key activities</w:t>
                  </w:r>
                  <w:r w:rsidR="00DF77F0" w:rsidRPr="00DF77F0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in last 4 years</w:t>
                  </w:r>
                  <w:r w:rsidR="0088171F">
                    <w:rPr>
                      <w:rStyle w:val="divdocumentparentContainerright-boxlast-box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  <w:p w14:paraId="48ABD139" w14:textId="77777777" w:rsidR="00D33AE2" w:rsidRPr="00D33AE2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before="120"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Coaching and mentoring business leaders </w:t>
                  </w:r>
                </w:p>
                <w:p w14:paraId="02864842" w14:textId="77777777" w:rsidR="00D33AE2" w:rsidRPr="00D33AE2" w:rsidRDefault="00D97410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Business diagnostics</w:t>
                  </w:r>
                </w:p>
                <w:p w14:paraId="748EC991" w14:textId="579F388F" w:rsidR="00F659A8" w:rsidRDefault="00D97410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Strategic business planning</w:t>
                  </w:r>
                </w:p>
                <w:p w14:paraId="12499DD8" w14:textId="10EB7A2C" w:rsidR="0034713B" w:rsidRDefault="0034713B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Sales and marketing planning and implementation</w:t>
                  </w:r>
                </w:p>
                <w:p w14:paraId="24D7A55C" w14:textId="77777777" w:rsidR="00F659A8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Optimise 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performance abilities of team members across</w:t>
                  </w:r>
                  <w:r w:rsidR="00DA191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all departments</w:t>
                  </w:r>
                </w:p>
                <w:p w14:paraId="7FEF7131" w14:textId="34BA93DF" w:rsidR="00F659A8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Utilized problem-solving skills to 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analyse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8502AE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and resolve issues that improve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business 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operations and goal achievement</w:t>
                  </w:r>
                </w:p>
                <w:p w14:paraId="74C79A17" w14:textId="75D19C60" w:rsidR="0034713B" w:rsidRDefault="0034713B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Business development</w:t>
                  </w:r>
                </w:p>
                <w:p w14:paraId="1FD65C8A" w14:textId="77777777" w:rsidR="00F659A8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Perform competitor bench marking analysis and identified savings opportunities and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potential product enhancements</w:t>
                  </w:r>
                </w:p>
                <w:p w14:paraId="7DA8D7CC" w14:textId="77777777" w:rsidR="00F659A8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Map process activities to desired outcomes to rec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tify operational inefficiencies</w:t>
                  </w:r>
                </w:p>
                <w:p w14:paraId="516B99C1" w14:textId="77777777" w:rsidR="00F659A8" w:rsidRDefault="009C3CFC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Restructure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procedures by coordinating with each manager</w:t>
                  </w:r>
                  <w:r w:rsidR="00DA191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to create and execute key deliverables</w:t>
                  </w:r>
                </w:p>
                <w:p w14:paraId="27F669A4" w14:textId="77777777" w:rsidR="00F659A8" w:rsidRDefault="00EE17B9" w:rsidP="00D33AE2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lastRenderedPageBreak/>
                    <w:t xml:space="preserve">Lead cross-functional teams to </w:t>
                  </w:r>
                  <w:r w:rsidR="00D9741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analyse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and understand the operational impacts and oppo</w:t>
                  </w:r>
                  <w:r w:rsidR="00DA191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rtunities of technology </w:t>
                  </w:r>
                  <w:r w:rsidR="00013EA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and digital </w:t>
                  </w:r>
                  <w:r w:rsidR="00DA191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changes</w:t>
                  </w:r>
                </w:p>
                <w:p w14:paraId="02950A1D" w14:textId="33428175" w:rsidR="00D33AE2" w:rsidRPr="001D14FA" w:rsidRDefault="00EE17B9" w:rsidP="001D14FA">
                  <w:pPr>
                    <w:pStyle w:val="divdocumentulli"/>
                    <w:numPr>
                      <w:ilvl w:val="0"/>
                      <w:numId w:val="4"/>
                    </w:numPr>
                    <w:spacing w:line="480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Cultural tr</w:t>
                  </w:r>
                  <w:r w:rsidR="00DA191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ansformation and HR development</w:t>
                  </w:r>
                </w:p>
                <w:p w14:paraId="2AB1A03A" w14:textId="77777777" w:rsidR="00D33AE2" w:rsidRDefault="00D33AE2" w:rsidP="00D97410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7B5C928F" w14:textId="77777777" w:rsidR="00900496" w:rsidRPr="007507AD" w:rsidRDefault="007507AD" w:rsidP="00D97410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  <w:r w:rsidRPr="007507AD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</w:rPr>
                    <w:t xml:space="preserve">   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</w:rPr>
                    <w:t xml:space="preserve">   </w:t>
                  </w:r>
                  <w:r w:rsidR="00D97410" w:rsidRPr="007507AD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 xml:space="preserve">Key </w:t>
                  </w:r>
                  <w:r w:rsidR="004019D7" w:rsidRPr="007507AD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>Achievements</w:t>
                  </w:r>
                </w:p>
                <w:p w14:paraId="296F5F5A" w14:textId="77777777" w:rsidR="00D33AE2" w:rsidRPr="00900496" w:rsidRDefault="00D33AE2" w:rsidP="00D97410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</w:rPr>
                  </w:pPr>
                </w:p>
                <w:p w14:paraId="30A9CCA6" w14:textId="77777777" w:rsidR="00D33AE2" w:rsidRDefault="00013F00" w:rsidP="007507AD">
                  <w:pPr>
                    <w:pStyle w:val="divdocumentulli"/>
                    <w:numPr>
                      <w:ilvl w:val="0"/>
                      <w:numId w:val="8"/>
                    </w:numPr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Wittner</w:t>
                  </w:r>
                  <w:proofErr w:type="spellEnd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- </w:t>
                  </w:r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Board member of </w:t>
                  </w:r>
                  <w:proofErr w:type="spellStart"/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Wittner</w:t>
                  </w:r>
                  <w:proofErr w:type="spellEnd"/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shoes and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development of strategic business plan </w:t>
                  </w:r>
                  <w:r w:rsidR="004019D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and department plans</w:t>
                  </w:r>
                </w:p>
                <w:p w14:paraId="7D1CC4AF" w14:textId="77777777" w:rsidR="007507AD" w:rsidRPr="00DF77F0" w:rsidRDefault="007507AD" w:rsidP="007507AD">
                  <w:pPr>
                    <w:pStyle w:val="divdocumentulli"/>
                    <w:spacing w:line="276" w:lineRule="auto"/>
                    <w:ind w:left="72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3B2593F" w14:textId="056910E1" w:rsidR="00C44131" w:rsidRDefault="00FA3DF2" w:rsidP="007507AD">
                  <w:pPr>
                    <w:pStyle w:val="divdocumentulli"/>
                    <w:numPr>
                      <w:ilvl w:val="0"/>
                      <w:numId w:val="8"/>
                    </w:numPr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Responsible</w:t>
                  </w:r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8502AE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for entire process of selling </w:t>
                  </w:r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Alan </w:t>
                  </w:r>
                  <w:proofErr w:type="spellStart"/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Pinkus</w:t>
                  </w:r>
                  <w:proofErr w:type="spellEnd"/>
                  <w:r w:rsidR="00C4413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shoes </w:t>
                  </w:r>
                  <w:r w:rsidR="00DF766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to </w:t>
                  </w:r>
                  <w:r w:rsidR="00AC7E4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W M </w:t>
                  </w:r>
                  <w:proofErr w:type="spellStart"/>
                  <w:r w:rsidR="00DF766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Richies</w:t>
                  </w:r>
                  <w:proofErr w:type="spellEnd"/>
                  <w:r w:rsidR="00DF766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(Sandler, Jane </w:t>
                  </w:r>
                  <w:proofErr w:type="spellStart"/>
                  <w:r w:rsidR="00DF766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Debster</w:t>
                  </w:r>
                  <w:proofErr w:type="spellEnd"/>
                  <w:r w:rsidR="00DF766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, Easy Steps)</w:t>
                  </w:r>
                </w:p>
                <w:p w14:paraId="7C16A079" w14:textId="77777777" w:rsidR="007507AD" w:rsidRDefault="007507AD" w:rsidP="007507AD">
                  <w:pPr>
                    <w:pStyle w:val="divdocumentulli"/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0B1732F4" w14:textId="77777777" w:rsidR="00DF766D" w:rsidRDefault="000A6829" w:rsidP="007507AD">
                  <w:pPr>
                    <w:pStyle w:val="divdocumentulli"/>
                    <w:numPr>
                      <w:ilvl w:val="0"/>
                      <w:numId w:val="8"/>
                    </w:numPr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Developed successful skin</w:t>
                  </w:r>
                  <w:r w:rsidR="009C3CF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</w:t>
                  </w:r>
                  <w:r w:rsidR="009C3CF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are and bath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care range into 40 </w:t>
                  </w:r>
                  <w:proofErr w:type="spellStart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Ishka</w:t>
                  </w:r>
                  <w:proofErr w:type="spellEnd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s</w:t>
                  </w:r>
                  <w:r w:rsidR="0065486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ores with</w:t>
                  </w:r>
                  <w:r w:rsidR="0065486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repeat orders within 2 months</w:t>
                  </w:r>
                </w:p>
                <w:p w14:paraId="140A6AD3" w14:textId="77777777" w:rsidR="007507AD" w:rsidRDefault="007507AD" w:rsidP="007507AD">
                  <w:pPr>
                    <w:pStyle w:val="divdocumentulli"/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6EB0CC42" w14:textId="6D5E6651" w:rsidR="002E61D7" w:rsidRDefault="007507AD" w:rsidP="007507AD">
                  <w:pPr>
                    <w:pStyle w:val="divdocumentulli"/>
                    <w:numPr>
                      <w:ilvl w:val="0"/>
                      <w:numId w:val="8"/>
                    </w:numPr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GT Medical, </w:t>
                  </w:r>
                  <w:r w:rsidR="002E61D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Saudi </w:t>
                  </w:r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Arabia – conducted rese</w:t>
                  </w:r>
                  <w:r w:rsidR="00A75B43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</w:t>
                  </w:r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rch into the worldwide vitamin and supplements market to attain distribution rights for the company</w:t>
                  </w:r>
                </w:p>
                <w:p w14:paraId="0F98F53E" w14:textId="77777777" w:rsidR="007507AD" w:rsidRDefault="007507AD" w:rsidP="007507AD">
                  <w:pPr>
                    <w:pStyle w:val="divdocumentulli"/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7A050956" w14:textId="77777777" w:rsidR="00013F00" w:rsidRDefault="007507AD" w:rsidP="007507AD">
                  <w:pPr>
                    <w:pStyle w:val="divdocumentulli"/>
                    <w:numPr>
                      <w:ilvl w:val="0"/>
                      <w:numId w:val="8"/>
                    </w:numPr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Emami</w:t>
                  </w:r>
                  <w:proofErr w:type="spellEnd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Group, Kolkata, </w:t>
                  </w:r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India – working </w:t>
                  </w:r>
                  <w:r w:rsidR="00A75B43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with pro</w:t>
                  </w:r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duct development team in Kolkata to produce 300 </w:t>
                  </w:r>
                  <w:proofErr w:type="spellStart"/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</w:t>
                  </w:r>
                  <w:r w:rsidR="00AB271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kus</w:t>
                  </w:r>
                  <w:proofErr w:type="spellEnd"/>
                  <w:r w:rsidR="00AB271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in </w:t>
                  </w:r>
                  <w:r w:rsidR="00DF77F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</w:t>
                  </w:r>
                  <w:r w:rsidR="00013F0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kincare and herbal vitamins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for launch in London 2019</w:t>
                  </w:r>
                </w:p>
                <w:p w14:paraId="2E4422D4" w14:textId="77777777" w:rsidR="00AB2712" w:rsidRPr="007507AD" w:rsidRDefault="00013F00" w:rsidP="007507AD">
                  <w:pPr>
                    <w:pStyle w:val="divdocumentulli"/>
                    <w:spacing w:line="260" w:lineRule="atLeast"/>
                    <w:ind w:left="720"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06F8D8CA" w14:textId="77777777" w:rsidR="00F659A8" w:rsidRPr="007507AD" w:rsidRDefault="00EE17B9" w:rsidP="007507AD">
                  <w:pPr>
                    <w:pStyle w:val="divdocumentsinglecolumn"/>
                    <w:spacing w:before="200" w:line="260" w:lineRule="atLeast"/>
                    <w:ind w:left="360" w:right="360"/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</w:pPr>
                  <w:r w:rsidRPr="007507AD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Milk &amp;Co Skincare</w:t>
                  </w:r>
                  <w:r w:rsidRPr="007507AD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7507A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- </w:t>
                  </w:r>
                  <w:r w:rsidR="007234FA" w:rsidRPr="007507AD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General Manager an</w:t>
                  </w:r>
                  <w:r w:rsidRPr="007507AD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d Shareholder</w:t>
                  </w:r>
                  <w:r w:rsidRPr="007507AD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7507AD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br/>
                  </w:r>
                  <w:r w:rsidR="00D97410" w:rsidRPr="007507AD">
                    <w:rPr>
                      <w:rStyle w:val="divdocumentseptr"/>
                      <w:rFonts w:ascii="Trebuchet MS" w:eastAsia="Trebuchet MS" w:hAnsi="Trebuchet MS" w:cs="Trebuchet MS"/>
                      <w:i/>
                      <w:color w:val="343B30"/>
                      <w:sz w:val="22"/>
                      <w:szCs w:val="22"/>
                    </w:rPr>
                    <w:t>July</w:t>
                  </w:r>
                  <w:r w:rsidR="00D97410" w:rsidRPr="007507AD">
                    <w:rPr>
                      <w:rStyle w:val="divdocumentseptr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7507AD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2009</w:t>
                  </w:r>
                  <w:r w:rsidRPr="007507A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="00D97410" w:rsidRPr="007507A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–</w:t>
                  </w:r>
                  <w:r w:rsidRPr="007507AD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="00D97410" w:rsidRPr="007507AD">
                    <w:rPr>
                      <w:rStyle w:val="txtItl"/>
                      <w:rFonts w:ascii="Trebuchet MS" w:eastAsia="Trebuchet MS" w:hAnsi="Trebuchet MS"/>
                      <w:sz w:val="22"/>
                      <w:szCs w:val="22"/>
                    </w:rPr>
                    <w:t xml:space="preserve">April </w:t>
                  </w:r>
                  <w:r w:rsidRPr="007507AD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201</w:t>
                  </w:r>
                  <w:r w:rsidR="00C15918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4</w:t>
                  </w:r>
                  <w:r w:rsidRPr="007507AD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</w:p>
                <w:p w14:paraId="13A17296" w14:textId="77777777" w:rsidR="00E268EE" w:rsidRPr="007507AD" w:rsidRDefault="00E268EE" w:rsidP="007507AD">
                  <w:pPr>
                    <w:pStyle w:val="divdocumentsinglecolumn"/>
                    <w:spacing w:before="200" w:line="276" w:lineRule="auto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7507AD">
                    <w:rPr>
                      <w:rStyle w:val="txtBold"/>
                      <w:rFonts w:ascii="Trebuchet MS" w:eastAsia="Trebuchet MS" w:hAnsi="Trebuchet MS"/>
                      <w:sz w:val="20"/>
                      <w:szCs w:val="20"/>
                      <w:u w:val="single"/>
                    </w:rPr>
                    <w:t>Key Activities</w:t>
                  </w:r>
                </w:p>
                <w:p w14:paraId="33B5969F" w14:textId="77777777" w:rsidR="00B47DB9" w:rsidRDefault="006B0502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To grow the business while improving profitability and cashflow</w:t>
                  </w:r>
                </w:p>
                <w:p w14:paraId="58601918" w14:textId="079579BB" w:rsidR="00B47DB9" w:rsidRDefault="0034713B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Business development forming partnerships with</w:t>
                  </w:r>
                  <w:r w:rsidR="006B050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local and export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companies</w:t>
                  </w:r>
                </w:p>
                <w:p w14:paraId="79AF848F" w14:textId="77777777" w:rsidR="006B0502" w:rsidRDefault="006B0502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Increase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operational efficiency by reducing costs and increasing sales</w:t>
                  </w:r>
                </w:p>
                <w:p w14:paraId="5D7D4FCB" w14:textId="5E969AA9" w:rsidR="006B0502" w:rsidRDefault="006B0502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Complete annual business planning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and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develop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ing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marketing and sales strategy</w:t>
                  </w:r>
                </w:p>
                <w:p w14:paraId="2B6B03AD" w14:textId="77777777" w:rsidR="006B0502" w:rsidRDefault="006B0502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Establish and improve sourcing and procurement </w:t>
                  </w:r>
                  <w:r w:rsidR="00C1591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partners and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supplier agreements</w:t>
                  </w:r>
                </w:p>
                <w:p w14:paraId="4378D106" w14:textId="7B3A32EA" w:rsidR="006B0502" w:rsidRDefault="006B0502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Responsible </w:t>
                  </w:r>
                  <w:r w:rsidR="00AC7E4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for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contract negotiations with export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and supplier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partners</w:t>
                  </w:r>
                </w:p>
                <w:p w14:paraId="0CF7B078" w14:textId="77777777" w:rsidR="00C15918" w:rsidRPr="00C15918" w:rsidRDefault="006B0502" w:rsidP="00C15918">
                  <w:pPr>
                    <w:pStyle w:val="divdocumentulli"/>
                    <w:numPr>
                      <w:ilvl w:val="0"/>
                      <w:numId w:val="5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Maximize the contribution of each individual employed by coaching them to further develop their talents and to work on areas of improvement</w:t>
                  </w:r>
                </w:p>
                <w:p w14:paraId="1539A48B" w14:textId="77777777" w:rsidR="007234FA" w:rsidRDefault="007234FA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Meet with s</w:t>
                  </w:r>
                  <w:r w:rsidR="00C1591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hareholders</w:t>
                  </w:r>
                  <w:r w:rsidR="00AC7E4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/directors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to present monthly board reports and discuss further strategic action plans to benefit the business</w:t>
                  </w:r>
                </w:p>
                <w:p w14:paraId="5F6A1DC5" w14:textId="77777777" w:rsidR="007234FA" w:rsidRPr="007234FA" w:rsidRDefault="007234FA" w:rsidP="007507AD">
                  <w:pPr>
                    <w:pStyle w:val="divdocumentulli"/>
                    <w:spacing w:before="120" w:line="276" w:lineRule="auto"/>
                    <w:ind w:left="60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0504EE07" w14:textId="77777777" w:rsidR="007234FA" w:rsidRPr="007507AD" w:rsidRDefault="007234FA" w:rsidP="007507AD">
                  <w:pPr>
                    <w:pStyle w:val="divdocumentulli"/>
                    <w:spacing w:before="120"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</w:pPr>
                  <w:r w:rsidRPr="007234FA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</w:rPr>
                    <w:t xml:space="preserve">      </w:t>
                  </w:r>
                  <w:r w:rsidRPr="007507AD"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  <w:u w:val="single"/>
                    </w:rPr>
                    <w:t>Key Achievements</w:t>
                  </w:r>
                </w:p>
                <w:p w14:paraId="292C45C1" w14:textId="77777777" w:rsidR="007234FA" w:rsidRPr="007234FA" w:rsidRDefault="007234FA" w:rsidP="007507AD">
                  <w:pPr>
                    <w:pStyle w:val="divdocumentulli"/>
                    <w:spacing w:before="120"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b/>
                      <w:color w:val="343B30"/>
                      <w:sz w:val="20"/>
                      <w:szCs w:val="20"/>
                    </w:rPr>
                  </w:pPr>
                </w:p>
                <w:p w14:paraId="227CD455" w14:textId="77777777" w:rsidR="00F659A8" w:rsidRDefault="00EE17B9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lastRenderedPageBreak/>
                    <w:t>Instrumental in driving new export sales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to NZ, China, USA and UK</w:t>
                  </w:r>
                </w:p>
                <w:p w14:paraId="29EA84D7" w14:textId="77777777" w:rsidR="007234FA" w:rsidRDefault="007234FA" w:rsidP="007507AD">
                  <w:pPr>
                    <w:pStyle w:val="divdocumentulli"/>
                    <w:spacing w:line="276" w:lineRule="auto"/>
                    <w:ind w:left="60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4F6FC48" w14:textId="77777777" w:rsidR="00F659A8" w:rsidRDefault="00EE17B9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Decreased stock levels by 30% in 1st year with a doubling of sales</w:t>
                  </w:r>
                  <w:r w:rsidR="00FE6D3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over 2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years</w:t>
                  </w:r>
                </w:p>
                <w:p w14:paraId="32391745" w14:textId="77777777" w:rsidR="007234FA" w:rsidRDefault="007234FA" w:rsidP="007507AD">
                  <w:pPr>
                    <w:pStyle w:val="divdocumentulli"/>
                    <w:spacing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33E85FC" w14:textId="77777777" w:rsidR="00013EA0" w:rsidRDefault="00EE17B9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Served an instrumental role in or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ganizational </w:t>
                  </w:r>
                  <w:r w:rsidR="00013EA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and cultural 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transform</w:t>
                  </w:r>
                  <w:r w:rsidR="00013EA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ation</w:t>
                  </w:r>
                </w:p>
                <w:p w14:paraId="20A6FF2C" w14:textId="77777777" w:rsidR="00013EA0" w:rsidRDefault="00013EA0" w:rsidP="00013EA0">
                  <w:pPr>
                    <w:pStyle w:val="ListParagraph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419800AB" w14:textId="77777777" w:rsidR="00F659A8" w:rsidRDefault="00FE6D3C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Responsible for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attracting private equity of 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$2mil</w:t>
                  </w:r>
                  <w:r w:rsidR="007234FA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for 30% shareholding</w:t>
                  </w:r>
                  <w:r w:rsidR="00C1591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7F5E771C" w14:textId="77777777" w:rsidR="007234FA" w:rsidRDefault="007234FA" w:rsidP="007507AD">
                  <w:pPr>
                    <w:pStyle w:val="ListParagraph"/>
                    <w:spacing w:line="276" w:lineRule="auto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660C68F4" w14:textId="77777777" w:rsidR="007234FA" w:rsidRDefault="007234FA" w:rsidP="007507AD">
                  <w:pPr>
                    <w:pStyle w:val="divdocumentulli"/>
                    <w:numPr>
                      <w:ilvl w:val="0"/>
                      <w:numId w:val="5"/>
                    </w:numPr>
                    <w:spacing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Turned a profit of 10% EBITDA</w:t>
                  </w:r>
                  <w:r w:rsidR="004019D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i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n first year of management from a </w:t>
                  </w:r>
                  <w:proofErr w:type="gramStart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loss making</w:t>
                  </w:r>
                  <w:proofErr w:type="gramEnd"/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business</w:t>
                  </w:r>
                </w:p>
                <w:p w14:paraId="0523352E" w14:textId="77777777" w:rsidR="007234FA" w:rsidRDefault="007234FA" w:rsidP="007234FA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32BBE5B3" w14:textId="77777777" w:rsidR="00F659A8" w:rsidRPr="00D60894" w:rsidRDefault="00EE17B9">
                  <w:pPr>
                    <w:pStyle w:val="divdocumentsinglecolumn"/>
                    <w:spacing w:before="200" w:line="260" w:lineRule="atLeast"/>
                    <w:ind w:left="360" w:right="360"/>
                    <w:rPr>
                      <w:rStyle w:val="divdocumentsinglecolumnpaddedline"/>
                      <w:rFonts w:ascii="Trebuchet MS" w:eastAsia="Trebuchet MS" w:hAnsi="Trebuchet MS" w:cs="Trebuchet MS"/>
                      <w:b/>
                      <w:color w:val="343B30"/>
                      <w:sz w:val="22"/>
                      <w:szCs w:val="22"/>
                    </w:rPr>
                  </w:pPr>
                  <w:proofErr w:type="spellStart"/>
                  <w:r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Metalicus</w:t>
                  </w:r>
                  <w:proofErr w:type="spellEnd"/>
                  <w:r w:rsidRPr="0088171F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- </w:t>
                  </w:r>
                  <w:r w:rsidR="007507AD"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General Manager, Stakeholder a</w:t>
                  </w:r>
                  <w:r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nd Consultant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b/>
                      <w:color w:val="343B30"/>
                      <w:sz w:val="22"/>
                      <w:szCs w:val="22"/>
                    </w:rPr>
                    <w:t xml:space="preserve"> 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b/>
                      <w:color w:val="343B30"/>
                      <w:sz w:val="22"/>
                      <w:szCs w:val="22"/>
                    </w:rPr>
                    <w:br/>
                  </w:r>
                  <w:r w:rsidR="00E268EE" w:rsidRPr="0088171F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Nov </w:t>
                  </w:r>
                  <w:r w:rsidRPr="0088171F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1996</w:t>
                  </w:r>
                  <w:r w:rsidRP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="007234FA" w:rsidRP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–</w:t>
                  </w:r>
                  <w:r w:rsidRP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="00E268EE" w:rsidRPr="0088171F">
                    <w:rPr>
                      <w:rStyle w:val="txtItl"/>
                      <w:rFonts w:ascii="Trebuchet MS" w:eastAsia="Trebuchet MS" w:hAnsi="Trebuchet MS"/>
                      <w:sz w:val="22"/>
                      <w:szCs w:val="22"/>
                    </w:rPr>
                    <w:t>Dec</w:t>
                  </w:r>
                  <w:r w:rsidR="007234FA" w:rsidRPr="0088171F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Pr="0088171F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2009</w:t>
                  </w:r>
                  <w:r w:rsidRPr="00D60894">
                    <w:rPr>
                      <w:rStyle w:val="divdocumentsinglecolumnpaddedline"/>
                      <w:rFonts w:ascii="Trebuchet MS" w:eastAsia="Trebuchet MS" w:hAnsi="Trebuchet MS" w:cs="Trebuchet MS"/>
                      <w:b/>
                      <w:color w:val="343B30"/>
                      <w:sz w:val="22"/>
                      <w:szCs w:val="22"/>
                    </w:rPr>
                    <w:t xml:space="preserve"> </w:t>
                  </w:r>
                </w:p>
                <w:p w14:paraId="6D67E282" w14:textId="77777777" w:rsidR="004019D7" w:rsidRPr="002905AC" w:rsidRDefault="007507AD" w:rsidP="002905AC">
                  <w:pPr>
                    <w:pStyle w:val="divdocumentsinglecolumn"/>
                    <w:spacing w:before="200" w:line="276" w:lineRule="auto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7507AD">
                    <w:rPr>
                      <w:rStyle w:val="txtBold"/>
                      <w:rFonts w:ascii="Trebuchet MS" w:eastAsia="Trebuchet MS" w:hAnsi="Trebuchet MS"/>
                      <w:sz w:val="20"/>
                      <w:szCs w:val="20"/>
                      <w:u w:val="single"/>
                    </w:rPr>
                    <w:t>Key Activities</w:t>
                  </w:r>
                </w:p>
                <w:p w14:paraId="4569974D" w14:textId="77777777" w:rsidR="002905AC" w:rsidRDefault="002905AC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Developed annual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business plans to align strategic decisions with long-term objectives </w:t>
                  </w:r>
                </w:p>
                <w:p w14:paraId="7EDE4B65" w14:textId="77777777" w:rsidR="002905AC" w:rsidRDefault="002905AC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Reported to board of management every month on all strategic and financial activity</w:t>
                  </w:r>
                </w:p>
                <w:p w14:paraId="30FF6D82" w14:textId="77777777" w:rsidR="002905AC" w:rsidRDefault="002905AC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Developed annual budgets</w:t>
                  </w:r>
                  <w:r w:rsidR="009122C4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and financials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to be approved by the Board of management</w:t>
                  </w:r>
                </w:p>
                <w:p w14:paraId="5218EBF8" w14:textId="77777777" w:rsidR="002905AC" w:rsidRDefault="009122C4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Worked with each department to develop annual business plans and KPI’s to be achieved by department and b</w:t>
                  </w:r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y individual s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taff member</w:t>
                  </w:r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</w:t>
                  </w:r>
                </w:p>
                <w:p w14:paraId="21215779" w14:textId="77777777" w:rsidR="00FA3DF2" w:rsidRDefault="009122C4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Initiate and negotiate </w:t>
                  </w:r>
                  <w:r w:rsidR="00C9219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export distribution and </w:t>
                  </w:r>
                  <w:proofErr w:type="gramStart"/>
                  <w:r w:rsidR="00C9219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agents</w:t>
                  </w:r>
                  <w:proofErr w:type="gramEnd"/>
                  <w:r w:rsidR="00C9219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contracts</w:t>
                  </w:r>
                </w:p>
                <w:p w14:paraId="17257049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Oversaw the creation of the marketing strategy and promotional initiatives</w:t>
                  </w:r>
                </w:p>
                <w:p w14:paraId="12516442" w14:textId="77777777" w:rsidR="00FA3DF2" w:rsidRDefault="00FA3DF2" w:rsidP="00FA3DF2">
                  <w:pPr>
                    <w:pStyle w:val="divdocumentulli"/>
                    <w:spacing w:before="120" w:line="276" w:lineRule="auto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77FF33E" w14:textId="77777777" w:rsidR="00FA3DF2" w:rsidRPr="002905AC" w:rsidRDefault="00FA3DF2" w:rsidP="00FA3DF2">
                  <w:pPr>
                    <w:pStyle w:val="divdocumentsinglecolumn"/>
                    <w:spacing w:before="200" w:line="276" w:lineRule="auto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7507AD">
                    <w:rPr>
                      <w:rStyle w:val="txtBold"/>
                      <w:rFonts w:ascii="Trebuchet MS" w:eastAsia="Trebuchet MS" w:hAnsi="Trebuchet MS"/>
                      <w:sz w:val="20"/>
                      <w:szCs w:val="20"/>
                      <w:u w:val="single"/>
                    </w:rPr>
                    <w:t>Key Ac</w:t>
                  </w:r>
                  <w:r>
                    <w:rPr>
                      <w:rStyle w:val="txtBold"/>
                      <w:rFonts w:ascii="Trebuchet MS" w:eastAsia="Trebuchet MS" w:hAnsi="Trebuchet MS"/>
                      <w:sz w:val="20"/>
                      <w:szCs w:val="20"/>
                      <w:u w:val="single"/>
                    </w:rPr>
                    <w:t>hievements</w:t>
                  </w:r>
                </w:p>
                <w:p w14:paraId="62A3855C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Developed annual business plans to align strategic decisions with long-term objectives </w:t>
                  </w:r>
                </w:p>
                <w:p w14:paraId="36401395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Reported to Board of management every month on all strategic and financial activity</w:t>
                  </w:r>
                </w:p>
                <w:p w14:paraId="533C09F4" w14:textId="10BCCE16" w:rsidR="00FA3DF2" w:rsidRDefault="0034713B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Instrumental in working with sales department with sales</w:t>
                  </w:r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doubl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ing</w:t>
                  </w:r>
                  <w:r w:rsidR="00FA3DF2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every 2 years</w:t>
                  </w:r>
                </w:p>
                <w:p w14:paraId="4156B2C7" w14:textId="3528D5F2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Exceed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ed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every sales and EBITDA budgets 10 years in a row</w:t>
                  </w:r>
                </w:p>
                <w:p w14:paraId="36154DAB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Awarded Retailer of the Year Award 2008</w:t>
                  </w:r>
                </w:p>
                <w:p w14:paraId="6A5156A3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Runner up Retailer of the Years 2007</w:t>
                  </w:r>
                </w:p>
                <w:p w14:paraId="4D7589EC" w14:textId="77777777" w:rsidR="00FA3DF2" w:rsidRDefault="00FA3DF2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Grew business from $2</w:t>
                  </w:r>
                  <w:r w:rsidR="00A53CA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mil to </w:t>
                  </w:r>
                  <w:r w:rsidR="00C6713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$31 mil over 8 years</w:t>
                  </w:r>
                </w:p>
                <w:p w14:paraId="3139135A" w14:textId="7AA468DF" w:rsidR="00C67130" w:rsidRDefault="00C67130" w:rsidP="00C67130">
                  <w:pPr>
                    <w:pStyle w:val="divdocumentulli"/>
                    <w:numPr>
                      <w:ilvl w:val="0"/>
                      <w:numId w:val="6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Opened 10 retail stores to support the wholesale business with each shopping centre store achieving number 1 fashion retailer measured by $ per square metre</w:t>
                  </w:r>
                  <w:r w:rsidRPr="00C6713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</w:t>
                  </w:r>
                </w:p>
                <w:p w14:paraId="1058298D" w14:textId="77777777" w:rsidR="0034713B" w:rsidRPr="00C67130" w:rsidRDefault="0034713B" w:rsidP="0034713B">
                  <w:pPr>
                    <w:pStyle w:val="divdocumentulli"/>
                    <w:spacing w:line="260" w:lineRule="atLeast"/>
                    <w:ind w:left="60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75A83DC2" w14:textId="02608C3D" w:rsidR="00C67130" w:rsidRDefault="00C67130" w:rsidP="00C67130">
                  <w:pPr>
                    <w:pStyle w:val="divdocumentulli"/>
                    <w:numPr>
                      <w:ilvl w:val="0"/>
                      <w:numId w:val="6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lastRenderedPageBreak/>
                    <w:t>Established distributorships in USA, UK, Canada, Japan, Russia, South Africa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, New Zealand</w:t>
                  </w:r>
                </w:p>
                <w:p w14:paraId="0077C1E8" w14:textId="77777777" w:rsidR="0034713B" w:rsidRDefault="0034713B" w:rsidP="0034713B">
                  <w:pPr>
                    <w:pStyle w:val="divdocumentulli"/>
                    <w:spacing w:line="260" w:lineRule="atLeast"/>
                    <w:ind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256220D" w14:textId="77777777" w:rsidR="00C67130" w:rsidRDefault="00C67130" w:rsidP="00C67130">
                  <w:pPr>
                    <w:pStyle w:val="divdocumentulli"/>
                    <w:numPr>
                      <w:ilvl w:val="0"/>
                      <w:numId w:val="6"/>
                    </w:numPr>
                    <w:spacing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Launched a new business management software system, Apparel 21 resulting in increased productivity with doubling of profit in the 2nd year.</w:t>
                  </w:r>
                </w:p>
                <w:p w14:paraId="4D654030" w14:textId="77777777" w:rsidR="00C67130" w:rsidRDefault="00C67130" w:rsidP="00FA3DF2">
                  <w:pPr>
                    <w:pStyle w:val="divdocumentulli"/>
                    <w:numPr>
                      <w:ilvl w:val="0"/>
                      <w:numId w:val="6"/>
                    </w:numPr>
                    <w:spacing w:before="120" w:line="276" w:lineRule="auto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Instrumental in selling the business with KPMG to Private Equity in 2008</w:t>
                  </w:r>
                  <w:r w:rsidR="00CD4A4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and staying on as GM for 2 years post sale</w:t>
                  </w:r>
                </w:p>
                <w:p w14:paraId="2F399A8B" w14:textId="5C2DE7A8" w:rsidR="00C67130" w:rsidRPr="0088171F" w:rsidRDefault="00C67130" w:rsidP="001D14FA">
                  <w:pPr>
                    <w:pStyle w:val="divdocumentulli"/>
                    <w:spacing w:line="276" w:lineRule="auto"/>
                    <w:ind w:right="360"/>
                    <w:rPr>
                      <w:rStyle w:val="txtBold"/>
                      <w:rFonts w:ascii="Trebuchet MS" w:eastAsia="Trebuchet MS" w:hAnsi="Trebuchet MS" w:cs="Trebuchet MS"/>
                      <w:b w:val="0"/>
                      <w:bCs w:val="0"/>
                      <w:color w:val="343B30"/>
                      <w:sz w:val="20"/>
                      <w:szCs w:val="20"/>
                    </w:rPr>
                  </w:pPr>
                </w:p>
                <w:p w14:paraId="4FEAA1C2" w14:textId="77777777" w:rsidR="00F659A8" w:rsidRDefault="00E758D9">
                  <w:pPr>
                    <w:pStyle w:val="divdocumentsinglecolumn"/>
                    <w:spacing w:before="200" w:line="260" w:lineRule="atLeast"/>
                    <w:ind w:left="360" w:right="360"/>
                    <w:rPr>
                      <w:rStyle w:val="divdocumentparentContainerright-boxlast-box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  <w:shd w:val="clear" w:color="auto" w:fill="auto"/>
                    </w:rPr>
                  </w:pPr>
                  <w:r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Corporate Advisory a</w:t>
                  </w:r>
                  <w:r w:rsidR="00EE17B9"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nd Training</w:t>
                  </w:r>
                  <w:r w:rsidR="00EE17B9" w:rsidRPr="0088171F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 </w:t>
                  </w:r>
                  <w:r w:rsidR="00EE17B9" w:rsidRP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 xml:space="preserve">- </w:t>
                  </w:r>
                  <w:r w:rsidR="00EE17B9" w:rsidRPr="0088171F">
                    <w:rPr>
                      <w:rStyle w:val="txtBold"/>
                      <w:rFonts w:ascii="Trebuchet MS" w:eastAsia="Trebuchet MS" w:hAnsi="Trebuchet MS" w:cs="Trebuchet MS"/>
                      <w:color w:val="343B30"/>
                      <w:sz w:val="22"/>
                      <w:szCs w:val="22"/>
                    </w:rPr>
                    <w:t>Management Consultant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br/>
                  </w:r>
                  <w:r w:rsidR="004019D7">
                    <w:rPr>
                      <w:rStyle w:val="txtItl"/>
                      <w:rFonts w:eastAsia="Trebuchet MS"/>
                    </w:rPr>
                    <w:t xml:space="preserve">March </w:t>
                  </w:r>
                  <w:r w:rsidR="00EE17B9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1994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4019D7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–</w:t>
                  </w:r>
                  <w:r w:rsidR="00EE17B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4019D7">
                    <w:rPr>
                      <w:rStyle w:val="txtItl"/>
                      <w:rFonts w:eastAsia="Trebuchet MS"/>
                    </w:rPr>
                    <w:t xml:space="preserve">September </w:t>
                  </w:r>
                  <w:r w:rsidR="00EE17B9">
                    <w:rPr>
                      <w:rStyle w:val="txtItl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1999</w:t>
                  </w:r>
                  <w:r w:rsidR="00EE17B9">
                    <w:rPr>
                      <w:rStyle w:val="divdocumentsinglecolumnpaddedline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</w:p>
                <w:p w14:paraId="774C7274" w14:textId="2F3C2A84" w:rsidR="00F659A8" w:rsidRDefault="007507AD">
                  <w:pPr>
                    <w:pStyle w:val="divdocumentulli"/>
                    <w:numPr>
                      <w:ilvl w:val="0"/>
                      <w:numId w:val="7"/>
                    </w:numPr>
                    <w:spacing w:before="120" w:line="260" w:lineRule="atLeast"/>
                    <w:ind w:left="600" w:right="360" w:hanging="232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A</w:t>
                  </w:r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dvisor to 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various industries</w:t>
                  </w:r>
                  <w:r w:rsidR="0088171F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with key activities and projects including</w:t>
                  </w:r>
                  <w:r w:rsidR="00AE2CE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:</w:t>
                  </w:r>
                </w:p>
                <w:p w14:paraId="4ACFCA52" w14:textId="77777777" w:rsidR="00AE2CE8" w:rsidRDefault="00AE2CE8" w:rsidP="00AE2CE8">
                  <w:pPr>
                    <w:pStyle w:val="divdocumentulli"/>
                    <w:spacing w:before="120" w:line="260" w:lineRule="atLeast"/>
                    <w:ind w:left="600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0918122" w14:textId="0C862658" w:rsidR="00F659A8" w:rsidRDefault="007507AD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     Diagnostic health checks</w:t>
                  </w:r>
                </w:p>
                <w:p w14:paraId="1179C049" w14:textId="5C118053" w:rsidR="0034713B" w:rsidRDefault="0034713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</w:t>
                  </w:r>
                </w:p>
                <w:p w14:paraId="2674D648" w14:textId="3054261A" w:rsidR="0034713B" w:rsidRDefault="0034713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Business development working closely with sales teams</w:t>
                  </w:r>
                </w:p>
                <w:p w14:paraId="0913CAEC" w14:textId="77777777" w:rsidR="00CF615B" w:rsidRDefault="00CF615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255E7218" w14:textId="37ECA517" w:rsidR="0034713B" w:rsidRDefault="007507AD" w:rsidP="0034713B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     Export development</w:t>
                  </w:r>
                </w:p>
                <w:p w14:paraId="133AD395" w14:textId="77777777" w:rsidR="00CF615B" w:rsidRDefault="00CF615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52D3B400" w14:textId="77777777" w:rsidR="00F659A8" w:rsidRDefault="007507AD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     E commerce</w:t>
                  </w:r>
                  <w:r w:rsidR="00341EC5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/digital</w:t>
                  </w: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training</w:t>
                  </w:r>
                </w:p>
                <w:p w14:paraId="1EAD38AC" w14:textId="77777777" w:rsidR="00CF615B" w:rsidRDefault="00CF615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7663DBB3" w14:textId="77777777" w:rsidR="00CF615B" w:rsidRDefault="007507AD" w:rsidP="00CF615B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     Supply chain management</w:t>
                  </w:r>
                </w:p>
                <w:p w14:paraId="6FF04B39" w14:textId="77777777" w:rsidR="00CF615B" w:rsidRDefault="00CF615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7082CACE" w14:textId="77777777" w:rsidR="00F659A8" w:rsidRDefault="007507AD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      Business and strategic planning</w:t>
                  </w:r>
                </w:p>
                <w:p w14:paraId="64AB3FD6" w14:textId="77777777" w:rsidR="00CF615B" w:rsidRDefault="00CF615B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</w:t>
                  </w:r>
                </w:p>
                <w:p w14:paraId="18BCF074" w14:textId="77777777" w:rsidR="00E758D9" w:rsidRDefault="00CF615B" w:rsidP="00CF615B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     Marketing and sales strategy</w:t>
                  </w:r>
                </w:p>
                <w:p w14:paraId="23614159" w14:textId="77777777" w:rsidR="007507AD" w:rsidRDefault="007507AD" w:rsidP="007507AD">
                  <w:pPr>
                    <w:pStyle w:val="divdocumentulli"/>
                    <w:spacing w:line="260" w:lineRule="atLeast"/>
                    <w:ind w:left="368" w:right="360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</w:p>
                <w:p w14:paraId="6514B771" w14:textId="3C901151" w:rsidR="007507AD" w:rsidRDefault="007507AD" w:rsidP="007507AD">
                  <w:pPr>
                    <w:pStyle w:val="divdocumentulli"/>
                    <w:numPr>
                      <w:ilvl w:val="0"/>
                      <w:numId w:val="9"/>
                    </w:numPr>
                    <w:spacing w:line="260" w:lineRule="atLeast"/>
                    <w:ind w:right="360"/>
                    <w:jc w:val="both"/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Companies include </w:t>
                  </w:r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Myer, </w:t>
                  </w:r>
                  <w:proofErr w:type="spellStart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Seafolly</w:t>
                  </w:r>
                  <w:proofErr w:type="spellEnd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, Sportsgirl, Suzanne </w:t>
                  </w:r>
                  <w:proofErr w:type="spellStart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Grae</w:t>
                  </w:r>
                  <w:proofErr w:type="spellEnd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Givoni</w:t>
                  </w:r>
                  <w:proofErr w:type="spellEnd"/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, Bettina </w:t>
                  </w:r>
                  <w:proofErr w:type="spellStart"/>
                  <w:r w:rsidR="00AE2CE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Liano</w:t>
                  </w:r>
                  <w:proofErr w:type="spellEnd"/>
                  <w:r w:rsidR="00AE2CE8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, </w:t>
                  </w:r>
                  <w:r w:rsidR="00E758D9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Bata,</w:t>
                  </w:r>
                  <w:r w:rsidR="00FD0EF5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Dangerfield</w:t>
                  </w:r>
                  <w:r w:rsidR="00810BD1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, Olga Berg</w:t>
                  </w:r>
                  <w:r w:rsidR="00CF615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, Aquila</w:t>
                  </w:r>
                  <w:r w:rsidR="002905AC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, Bic Australia, Hot Tuna</w:t>
                  </w:r>
                  <w:r w:rsidR="00C67130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 xml:space="preserve"> </w:t>
                  </w:r>
                  <w:r w:rsidR="0034713B">
                    <w:rPr>
                      <w:rStyle w:val="span"/>
                      <w:rFonts w:ascii="Trebuchet MS" w:eastAsia="Trebuchet MS" w:hAnsi="Trebuchet MS" w:cs="Trebuchet MS"/>
                      <w:color w:val="343B30"/>
                      <w:sz w:val="20"/>
                      <w:szCs w:val="20"/>
                    </w:rPr>
                    <w:t>to name a few.</w:t>
                  </w:r>
                </w:p>
              </w:tc>
            </w:tr>
          </w:tbl>
          <w:p w14:paraId="12B32C22" w14:textId="77777777" w:rsidR="00F659A8" w:rsidRDefault="00F659A8"/>
        </w:tc>
      </w:tr>
    </w:tbl>
    <w:p w14:paraId="5E288A9C" w14:textId="77777777" w:rsidR="00F659A8" w:rsidRDefault="00EE17B9">
      <w:r>
        <w:rPr>
          <w:color w:val="FFFFFF"/>
          <w:sz w:val="2"/>
        </w:rPr>
        <w:lastRenderedPageBreak/>
        <w:t>.</w:t>
      </w:r>
    </w:p>
    <w:sectPr w:rsidR="00F659A8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A1EA0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7E4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E6A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540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92C0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84F2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4CC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A823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4CD1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D488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F82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DCD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3EFC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C2A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D44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782D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4A11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02E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E1C4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2F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5C3B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D2A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5A0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2A4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106B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9E27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FE0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5322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7CA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2C39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F461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7E34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54B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9C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F27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1AF0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E261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A8B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D5048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6584C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7AD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20BA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04E9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CFC79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FE6E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328446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D040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9099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92E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80EA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B08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A06D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44B5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1CF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454C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16D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4C4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26A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D8CA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A87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90F3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C686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E08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0AC0F39"/>
    <w:multiLevelType w:val="hybridMultilevel"/>
    <w:tmpl w:val="6158D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64F6"/>
    <w:multiLevelType w:val="hybridMultilevel"/>
    <w:tmpl w:val="1D780F80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A8"/>
    <w:rsid w:val="00013EA0"/>
    <w:rsid w:val="00013F00"/>
    <w:rsid w:val="000A6829"/>
    <w:rsid w:val="000C0101"/>
    <w:rsid w:val="001D14FA"/>
    <w:rsid w:val="001F78F4"/>
    <w:rsid w:val="002905AC"/>
    <w:rsid w:val="002E61D7"/>
    <w:rsid w:val="00341EC5"/>
    <w:rsid w:val="0034713B"/>
    <w:rsid w:val="003B1A4C"/>
    <w:rsid w:val="004019D7"/>
    <w:rsid w:val="004C4118"/>
    <w:rsid w:val="004D21D5"/>
    <w:rsid w:val="00654867"/>
    <w:rsid w:val="00673B52"/>
    <w:rsid w:val="006B0502"/>
    <w:rsid w:val="007234FA"/>
    <w:rsid w:val="007507AD"/>
    <w:rsid w:val="007D338F"/>
    <w:rsid w:val="00810BD1"/>
    <w:rsid w:val="00830828"/>
    <w:rsid w:val="008502AE"/>
    <w:rsid w:val="0088171F"/>
    <w:rsid w:val="008B1840"/>
    <w:rsid w:val="00900496"/>
    <w:rsid w:val="009122C4"/>
    <w:rsid w:val="00981CC6"/>
    <w:rsid w:val="009C3CFC"/>
    <w:rsid w:val="00A53CAB"/>
    <w:rsid w:val="00A75B43"/>
    <w:rsid w:val="00A814D6"/>
    <w:rsid w:val="00A871B7"/>
    <w:rsid w:val="00AB2712"/>
    <w:rsid w:val="00AC7E42"/>
    <w:rsid w:val="00AE2CE8"/>
    <w:rsid w:val="00B47DB9"/>
    <w:rsid w:val="00B744DD"/>
    <w:rsid w:val="00C15918"/>
    <w:rsid w:val="00C44131"/>
    <w:rsid w:val="00C67130"/>
    <w:rsid w:val="00C9219C"/>
    <w:rsid w:val="00CD4A4C"/>
    <w:rsid w:val="00CF615B"/>
    <w:rsid w:val="00D33AE2"/>
    <w:rsid w:val="00D60894"/>
    <w:rsid w:val="00D97410"/>
    <w:rsid w:val="00DA191D"/>
    <w:rsid w:val="00DF766D"/>
    <w:rsid w:val="00DF77F0"/>
    <w:rsid w:val="00E268EE"/>
    <w:rsid w:val="00E758D9"/>
    <w:rsid w:val="00EE17B9"/>
    <w:rsid w:val="00F306D3"/>
    <w:rsid w:val="00F659A8"/>
    <w:rsid w:val="00FA3DF2"/>
    <w:rsid w:val="00FD0EF5"/>
    <w:rsid w:val="00FE0238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AD293"/>
  <w15:docId w15:val="{F59852F3-6009-E347-A0E8-501F964B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vdocumentdivdocumentleftcell">
    <w:name w:val="div_document_div_documentleftcell"/>
    <w:basedOn w:val="DefaultParagraphFont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 &gt; section_nth-child(1)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540" w:lineRule="atLeast"/>
    </w:pPr>
    <w:rPr>
      <w:b/>
      <w:bCs/>
      <w:caps/>
      <w:spacing w:val="10"/>
      <w:sz w:val="56"/>
      <w:szCs w:val="56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topsectionsection">
    <w:name w:val="div_document_div_topsection_section"/>
    <w:basedOn w:val="Normal"/>
  </w:style>
  <w:style w:type="paragraph" w:customStyle="1" w:styleId="divaddress">
    <w:name w:val="div_address"/>
    <w:basedOn w:val="div"/>
    <w:pPr>
      <w:spacing w:line="260" w:lineRule="atLeast"/>
    </w:pPr>
    <w:rPr>
      <w:sz w:val="20"/>
      <w:szCs w:val="20"/>
    </w:rPr>
  </w:style>
  <w:style w:type="character" w:customStyle="1" w:styleId="adrsfirstcell">
    <w:name w:val="adrsfirstcell"/>
    <w:basedOn w:val="DefaultParagraphFont"/>
  </w:style>
  <w:style w:type="character" w:customStyle="1" w:styleId="adrssecondcell">
    <w:name w:val="adrssecondcell"/>
    <w:basedOn w:val="DefaultParagraphFont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addresstable">
    <w:name w:val="addresstable"/>
    <w:basedOn w:val="TableNormal"/>
    <w:tblPr/>
  </w:style>
  <w:style w:type="paragraph" w:customStyle="1" w:styleId="divdocumentleft-boxParagraph">
    <w:name w:val="div_document_left-box Paragraph"/>
    <w:basedOn w:val="Normal"/>
  </w:style>
  <w:style w:type="paragraph" w:customStyle="1" w:styleId="divdocumenttopsectionrowParentContainernth-last-child1sectionnth-child1heading">
    <w:name w:val="div_document_topsection_rowParentContainer_nth-last-child(1)_section_nth-child(1)_heading"/>
    <w:basedOn w:val="Normal"/>
  </w:style>
  <w:style w:type="paragraph" w:customStyle="1" w:styleId="divdocumentdivsectiontitle">
    <w:name w:val="div_document_div_sectiontitle"/>
    <w:basedOn w:val="Normal"/>
    <w:rPr>
      <w:spacing w:val="20"/>
    </w:rPr>
  </w:style>
  <w:style w:type="paragraph" w:customStyle="1" w:styleId="divdocumentsinglecolumn">
    <w:name w:val="div_document_singlecolumn"/>
    <w:basedOn w:val="Normal"/>
  </w:style>
  <w:style w:type="character" w:customStyle="1" w:styleId="divdocumentsinglecolumnpaddedline">
    <w:name w:val="div_document_singlecolumn_paddedlin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paragraph" w:customStyle="1" w:styleId="divdocumentsinglecolumnpaddedlineParagraph">
    <w:name w:val="div_document_singlecolumn_paddedline Paragraph"/>
    <w:basedOn w:val="Normal"/>
  </w:style>
  <w:style w:type="paragraph" w:customStyle="1" w:styleId="divdocumentsectionheading">
    <w:name w:val="div_document_section_heading"/>
    <w:basedOn w:val="Normal"/>
  </w:style>
  <w:style w:type="character" w:customStyle="1" w:styleId="txtBold">
    <w:name w:val="txtBold"/>
    <w:basedOn w:val="DefaultParagraphFont"/>
    <w:rPr>
      <w:b/>
      <w:bCs/>
    </w:rPr>
  </w:style>
  <w:style w:type="paragraph" w:customStyle="1" w:styleId="divdocumentdivparagraph">
    <w:name w:val="div_document_div_paragraph"/>
    <w:basedOn w:val="Normal"/>
  </w:style>
  <w:style w:type="character" w:customStyle="1" w:styleId="divdocumentseptr">
    <w:name w:val="div_document_septr"/>
    <w:basedOn w:val="DefaultParagraphFont"/>
    <w:rPr>
      <w:sz w:val="18"/>
      <w:szCs w:val="18"/>
    </w:rPr>
  </w:style>
  <w:style w:type="table" w:customStyle="1" w:styleId="divdocumentleft-table">
    <w:name w:val="div_document_left-table"/>
    <w:basedOn w:val="TableNormal"/>
    <w:tblPr/>
  </w:style>
  <w:style w:type="character" w:customStyle="1" w:styleId="divdocumentdivdocumentrightcell">
    <w:name w:val="div_document_div_documentrightcell"/>
    <w:basedOn w:val="DefaultParagraphFont"/>
  </w:style>
  <w:style w:type="character" w:customStyle="1" w:styleId="divdocumentright-box">
    <w:name w:val="div_document_right-box"/>
    <w:basedOn w:val="DefaultParagraphFont"/>
  </w:style>
  <w:style w:type="paragraph" w:customStyle="1" w:styleId="divdocumenttopsectionright-boxsectionnth-last-child1">
    <w:name w:val="div_document_topsection_right-box_section_nth-last-child(1)"/>
    <w:basedOn w:val="Normal"/>
  </w:style>
  <w:style w:type="paragraph" w:customStyle="1" w:styleId="divdocumentparentContainerrowParentContainernth-child1sectionheading">
    <w:name w:val="div_document_parentContainer_rowParentContainer_nth-child(1)_section_heading"/>
    <w:basedOn w:val="Normal"/>
  </w:style>
  <w:style w:type="paragraph" w:customStyle="1" w:styleId="p">
    <w:name w:val="p"/>
    <w:basedOn w:val="Normal"/>
  </w:style>
  <w:style w:type="paragraph" w:customStyle="1" w:styleId="divdocumentright-boxParagraph">
    <w:name w:val="div_document_right-box Paragraph"/>
    <w:basedOn w:val="Normal"/>
  </w:style>
  <w:style w:type="character" w:customStyle="1" w:styleId="divdocumentparentContainerright-boxlast-box">
    <w:name w:val="div_document_parentContainer_right-box_last-box"/>
    <w:basedOn w:val="DefaultParagraphFont"/>
    <w:rPr>
      <w:shd w:val="clear" w:color="auto" w:fill="FFFFFF"/>
    </w:rPr>
  </w:style>
  <w:style w:type="character" w:customStyle="1" w:styleId="txtItl">
    <w:name w:val="txtItl"/>
    <w:basedOn w:val="DefaultParagraphFont"/>
    <w:rPr>
      <w:i/>
      <w:iCs/>
    </w:rPr>
  </w:style>
  <w:style w:type="paragraph" w:customStyle="1" w:styleId="divdocumentparentContainerright-boxlast-boxParagraph">
    <w:name w:val="div_document_parentContainer_right-box_last-box Paragraph"/>
    <w:basedOn w:val="Normal"/>
    <w:pPr>
      <w:shd w:val="clear" w:color="auto" w:fill="FFFFFF"/>
    </w:pPr>
    <w:rPr>
      <w:shd w:val="clear" w:color="auto" w:fill="FFFFFF"/>
    </w:rPr>
  </w:style>
  <w:style w:type="table" w:customStyle="1" w:styleId="divdocumentright-table">
    <w:name w:val="div_document_right-table"/>
    <w:basedOn w:val="TableNormal"/>
    <w:tblPr/>
  </w:style>
  <w:style w:type="table" w:customStyle="1" w:styleId="divdocument">
    <w:name w:val="div_document"/>
    <w:basedOn w:val="TableNormal"/>
    <w:tblPr/>
  </w:style>
  <w:style w:type="paragraph" w:styleId="ListParagraph">
    <w:name w:val="List Paragraph"/>
    <w:basedOn w:val="Normal"/>
    <w:uiPriority w:val="34"/>
    <w:qFormat/>
    <w:rsid w:val="0072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JulieMilnes</vt:lpstr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JulieMilnes</dc:title>
  <cp:lastModifiedBy>Microsoft Office User</cp:lastModifiedBy>
  <cp:revision>2</cp:revision>
  <cp:lastPrinted>2019-01-14T03:07:00Z</cp:lastPrinted>
  <dcterms:created xsi:type="dcterms:W3CDTF">2019-02-25T22:25:00Z</dcterms:created>
  <dcterms:modified xsi:type="dcterms:W3CDTF">2019-02-25T22:25:00Z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DC8AAB+LCAAAAAAABAAVl7W2qwAQRT+IArfiFTjBIXiHuztf/3L7rBVgZs7Zm2AZDhIpRKRQUkQ4HqdRESJYGsdZFuEQ8eUcu710ddcqSTXLxapWjDpZ/JZZKkhkjpxeaT4AizNycnAho4ej8whorPNltFK85QNRqWQkwD7hMlCOBd0eN+otQ/GZpkz3p/uar9V92g+N62pD2g6w73iQihgJM2qGqKifpg7KJ3rUzG62WC7hcmtDvR49kXQ4NNa</vt:lpwstr>
  </property>
  <property fmtid="{D5CDD505-2E9C-101B-9397-08002B2CF9AE}" pid="3" name="x1ye=1">
    <vt:lpwstr>aprUBdAo4cB51l3wT4QFaBxfg5yjxeK1mRuMRdMZQFKZsfHHhudronj1t2wjaKEANflyWktoKriNtC5xLP4mjJQ0fzW48DfjD+ipxok4VmUsa9pr1ErZMuQAg1NBllVQaErSydUB4Myy46BdOmhZYhuhHXln0hooRPMZ6NB86CH0nPIWMq750hupGLlXoMo2EYlCwsE4/nPGBe5M8WJy0a7WlZiFsNZumawuoa81ufSIY6WyarEibZB4gC55GUi</vt:lpwstr>
  </property>
  <property fmtid="{D5CDD505-2E9C-101B-9397-08002B2CF9AE}" pid="4" name="x1ye=10">
    <vt:lpwstr>8GTvXyzZcHcb8M51BUGLmMWFZXyoBCeC6FlIaK3ggZT0+CUf4ioa09do91YzvRt5KMcse6gThoq/zFygf2fGJ/4bbO0a1x6brd055iN3i3JRZexYdrKva1jzHRiheICMCl6Fye2O9ZONtpvsIUwdTBO740Y7SuGylRUWJG2N1dkXfvm9CO2YmkvXamR1HBAVvrtt5stV7PA/66TLzGpv0yJ4911FS8Ed02EHrMlIiEdiTbim+iH78XVBiVA2gzU</vt:lpwstr>
  </property>
  <property fmtid="{D5CDD505-2E9C-101B-9397-08002B2CF9AE}" pid="5" name="x1ye=11">
    <vt:lpwstr>V1cQSRH1+VbvOOVMueZbuZl+97qV33knA9pLOloNq90Wx5yCEc04WPmexjhOoZd+lwO6WFZAN/LGhLipb/V6AyYu8WFi3cnGVRRcz60zlsp6RTzT6p2B/S1qeZeBwmuDlsa5vUFQsfNhibvP/P5A7UqYD7HVmj5HWGJeT9QkMBVEzE7Cr0bFZZY3/yi1NNFAXR+D4vxcWMDcC9kTzj+qEj1zjQF8RmYohwwaSg7DSdCUulyH337Da8viJjqjmBG</vt:lpwstr>
  </property>
  <property fmtid="{D5CDD505-2E9C-101B-9397-08002B2CF9AE}" pid="6" name="x1ye=12">
    <vt:lpwstr>QflwwI84Plemt32wRD5NsdGddG/4OmO+Xlx+svtjsANRxfByGg0IZhLlfXBnaIrFi+ox913+ipNPLip57H0TlPGC9UY84LKxOJJ/5YW7tOj3mJNPGh1y/Ro1H/hFX3p/IF99Qp6yBoUd9bOpRFOO0k/hygLA7mL1pdm2fm7EfMe8SSLW4ez5hi0fgcLuCyK8BEKuO6jAwn5q0o8cp8FsH4cgjcZULffP6XdfRIzpQYdfasDLb1Sp11f2P6ZCjhG</vt:lpwstr>
  </property>
  <property fmtid="{D5CDD505-2E9C-101B-9397-08002B2CF9AE}" pid="7" name="x1ye=13">
    <vt:lpwstr>1dWX3+bKoUj8ZI8zFyur7zDWNPIWp/ymKSk95yZqXmDUlBbdAflskkCbWFFs0TKuADypyhc5d2Fdm56FVqwE2nCEWU3AbJGZ2SB1aSVClTO17POB3Z09Yr45NQHn2UdU2UkhwoB/jjCVJfy/A+PE+W9MjyG6NvUG2rr3HQzbl9lsdgS2p+MHU+U2EV2TfuB5ZH8X4KsllH2C9a3kIeFCLX00bt/0kJI7YUSUUXYAn8n0aRQRIAjQca1jpa+yOXU</vt:lpwstr>
  </property>
  <property fmtid="{D5CDD505-2E9C-101B-9397-08002B2CF9AE}" pid="8" name="x1ye=14">
    <vt:lpwstr>jNaP0p2PzRRn/tyxWmQIbJxxPf47KjSkB8I8/GrUtQzyiBT3Cj3QyPQM97Q4R7Fs241BUkuboRq9GvcCS/6nAfHN0qxnYAe44zq80C7Ie/M0BqiDlA3GhYh4hZo1/y4VHWtFKUGg8Zw17lkLDtEYNNAwrUGF80v5Icatptf9Ne/TVKkWJuRrHlz8yi9jToWmoduzTtJbVl6sjKgRpt62Z/mDw5iaq74c67VrKO3hQHv4Ssu84jLt1E4SANImuvD</vt:lpwstr>
  </property>
  <property fmtid="{D5CDD505-2E9C-101B-9397-08002B2CF9AE}" pid="9" name="x1ye=15">
    <vt:lpwstr>orA2EQZpnHveJL7ze99OhG2VzcCJXthNdlFTeBNubpP2i3PkF7LVhWFyz+O52ljGoqtypCU/HIilaho9VFvtONMkuogJUn9EXRQOMejWRwj1k7JapbmzwcZkBDoEGQJrphcoAA2Fac5CVtO5jVzy/4HlfKT0MyRfh1xPPIYGSgw3/vqnCVIyRr2XtEsEHh5frSSmsjoSIFZEgpQ/NGysq/74Jeo9y6YOp1DEaFpkQYXcQc8dZg3r7j6TLT6bn22</vt:lpwstr>
  </property>
  <property fmtid="{D5CDD505-2E9C-101B-9397-08002B2CF9AE}" pid="10" name="x1ye=16">
    <vt:lpwstr>NtDoZysuEOmeGVtVijubTXhLoxmpXpsvmJXUOscGKebCWpAVxnNY6mtfLjiaRJc61X2wr2REINvMjfUxo8fPdNpb+sNxyViUDcijK++g0Ce7AJF/zVuXh0qGBvs7TQzTJumlWNvqgvPMx3xfX5gVZiRl/hjSQ5gHcBPiZzbH5ZBOUc1jbPjOWpOy04QMhpfpJbAxPQHgtetZVAO12P197jBCaqG1X4P57uktF+b0cyxHkQNj/tlUt9X2+pW1M9y</vt:lpwstr>
  </property>
  <property fmtid="{D5CDD505-2E9C-101B-9397-08002B2CF9AE}" pid="11" name="x1ye=17">
    <vt:lpwstr>ZahI0As3B4D2dnGVykX74Zx21IigERAL44XimX8HpNLDsDvTkBjTFRqetVrr5uUGT3GmfNnAkzSyVHYOF6WqIU+WjPwpAjZIWrtxYJUULhOkyoMoWs8e9wcZOAHgAuTlMeE+qIUKmkJlNEhYY2G2Udwi/ym0PVaM7xXR0rxvIOaMDM5jGmuGnVcds03Zuq0M/Q2Oj/I7rm4DnVctLRWfb75DKrfABKaIMd06xFQXMpVYWiNcHhqPDtQuzUHvmjt</vt:lpwstr>
  </property>
  <property fmtid="{D5CDD505-2E9C-101B-9397-08002B2CF9AE}" pid="12" name="x1ye=18">
    <vt:lpwstr>mis3nBkuhRfECI7tvd8JlTrvvjaHfRDTz3MEG+LWxUFSsq/QS0sNu6PuYwZVZZEgEIotE6NjxnZazZrzz9IYH0mraxRKvR2uh0bdAUelB1iAkK8VqBqiskMW000KD8xlx3bRfDyqW79VSKbAar+KGCw8ntYBhWuBMZtWwu5UhMpaHUZ5Z/g3IQ/4v0YkhdKNWmIFjk48WXn5sPNRr4/Erh/tBj2k2ECb1Ate5kXlleS7zNJeE+PcYCCcDoN17Tb</vt:lpwstr>
  </property>
  <property fmtid="{D5CDD505-2E9C-101B-9397-08002B2CF9AE}" pid="13" name="x1ye=19">
    <vt:lpwstr>AowtKZlV6txdUXCBNqXtKtXl0msF4BJwtn3+UNrM8atBS26ZPSa/UNyeEQPrbxT4oNeYw/oySLhVTCWAkHfFyp8yb1fbrck8qC6L2xNNDi3v5/jeF97SuvZNrf3IIawCd5ULalfppKsV+1OkoHnnvRt+21hIMeuIzQMZuHeC3qesCF8BPXWeb7jLPQKXUcrK3EnyU+B5WHLslDxSjaWeQqv0U/FyDqWujfBC9k6LVdBg7QQgNhG81fuIwBYuadv</vt:lpwstr>
  </property>
  <property fmtid="{D5CDD505-2E9C-101B-9397-08002B2CF9AE}" pid="14" name="x1ye=2">
    <vt:lpwstr>pqnYg7HFIFM9s4BWx9mIq7d8vKTzskbmQxPwJw5ZIHZQdiYswdZ9eMJpecW/wZ56IUNAnS6O4SoqHgriaXpnYNzbbIuppuYVLfWZyua5NUxYgPT6EDud55rhzjyqCV1zvZ2zldiDxbQAixbtL4PbBy+mx7A2Fxp6torcKJR+dWJ9wuF6gQsiVBVx+AU6E321C8JyjMLD/dRQSYW31DuE4yFUPn+GwFLe8ORlkxUccZygV6mu/TE54vRQNpXpQ1C</vt:lpwstr>
  </property>
  <property fmtid="{D5CDD505-2E9C-101B-9397-08002B2CF9AE}" pid="15" name="x1ye=20">
    <vt:lpwstr>97qUGs19ACetv/q37aOG8yPmBHk+aOSH2lctiIR18i1OuaY9pP1EIOos8UWvoLQ8Rei91uSw7DFfDdyLLuOaIS9DRV3o/pADY/etSu1QVUasSdChk87WCxktgAuGUVzQ1XnVOqDvvh0bCDpGzciv3AxXV5GyF3j1GU+bzGmw4pg6vA5cl8+bOO40+fDzGrGCwRBblWsO3d5MiGfFYyrddG/WvbKOTX97go30tbZ5gVL2ATxMq9GFmCQt/qooTR8</vt:lpwstr>
  </property>
  <property fmtid="{D5CDD505-2E9C-101B-9397-08002B2CF9AE}" pid="16" name="x1ye=21">
    <vt:lpwstr>OhSHXtohBFJLGJzjbx92/l/X01s30dY2OIuVycJW5q5Jf3X33P5z+2iqJ3NyohhZe/k6LwPMHs6sZbwtl09mAvUTukSzzfZsgIRJ92ol2NUH8Z2f8pTytqkc05lejDUtFiupZLVpjbRMMwB+1Qu5dn2iJL4nVzYKlAGPdL+4sozfO6L1HWN1mEqqnoJnd4fLAlWMicPfjIb+EKUMWuQl96SnaIoME9YYc4TkskeAbeKk3KW7ee9U/CzhjQA9BRO</vt:lpwstr>
  </property>
  <property fmtid="{D5CDD505-2E9C-101B-9397-08002B2CF9AE}" pid="17" name="x1ye=22">
    <vt:lpwstr>sx/nitu2Ioz0qxoc4g02CI0hAEozA8OkHC5kZNvhP2IuO4jOoKPpdIhi6CQDuuASFN0g+uSGabKN9+b0at7LvDuHTRWJMdXtqyLJ/csXnsaTD4SunNHwCkvH4Gw777qy0OszAxGwhmsV/e7Iqa/1DaN1gdrx7fVguWH/M1c67s5IZ8wzBbmoTajqYNkyE5wAKjoXiuxTEnY04LBeicNZgOa+r88qKB/Z5Cr1bl9xZ2gQznKwby5eIATS2cDvonA</vt:lpwstr>
  </property>
  <property fmtid="{D5CDD505-2E9C-101B-9397-08002B2CF9AE}" pid="18" name="x1ye=23">
    <vt:lpwstr>SwNenij/Nwbykz2VCSI7WrIOhvqR1ubutWN/igYYeWpy0/vNrYdeEmFuk/Ln4KScqx+fOaSJOwXSce8GEojl2eKwMmPbgbvlzBb76M9i0e7B0qZ0J2edYlmU1fGlyljXM5Wk2Z+e1u4/IghdcfpLUJ29hp5kuksj0gSwc+Y24YdIqp9i4cZWx44XqQwsIl/KmmLNADFPlNXkJ0k4pmxfVBy9zz27oNa26njI9z6zd1JsAgjHy9CrIP8j/V9GE4S</vt:lpwstr>
  </property>
  <property fmtid="{D5CDD505-2E9C-101B-9397-08002B2CF9AE}" pid="19" name="x1ye=24">
    <vt:lpwstr>CHxcEakP9zt6oydp5VrBSEQH8v2IF+W7R79+lMy0SEJWENOL/Bk4O9AN6K/+IT9XXoBAOQpQ5C/ujWT+pQGrT5EsoyVYd4mgTn/JOcJEbuMnHxKM4I4u54cSVzdex1MoOHfJYvGexeaFKbqtuKgAcAPcRRlARG+qyTfgDcSgLZnK7esjGEtYo8C33/xBloKeuzHnpBkMUfzjqItP6K67nLiMdPkRRMX9y9NwAlmmsspwG9ThmGZmCKIA93VkI2A</vt:lpwstr>
  </property>
  <property fmtid="{D5CDD505-2E9C-101B-9397-08002B2CF9AE}" pid="20" name="x1ye=25">
    <vt:lpwstr>8ti6FLuNmiFEDe9t+fr7vVQecT14F8dR6KfUV/SUHvUMPrQdQ4qnhOhlTCdlzeMaZ4jfErta3cUzZ2xnsAqGUcA66wCYQmVa8R00/t8/n6HgwUKJu+tGEiWm6p4Cp/bHx+yor1ovd6oNMHygDScZYdPwLe7MgLtlrhxgRfReqt0j+uGv2l6Zu+cSzamY7538IsvfrTwtGJSGAyISYS/Q8pfcyOJmoPVMW+7HGC9df1/mzX1uo0ebjEiLyoWgf4S</vt:lpwstr>
  </property>
  <property fmtid="{D5CDD505-2E9C-101B-9397-08002B2CF9AE}" pid="21" name="x1ye=26">
    <vt:lpwstr>dgt0I3p2mDcY6oQelh4ptsRkPpUj1luXhdA3GhP4ZCDBto1DARxd2pRLYrqp1NWdqZ+hRt8umJ/it+tSlxRvkS86/EF/46CsHeFNY3GGEj1ZxgGUsTFVTj7IL7WN+ssyUgIDV1A8lTSBt5Q1xw+TW7235LGfMcS5+8RHu7XgVx/4lLFkns+gWY2ZaSceDmeYoRpi9/QUwWQqP2ioJsodge/r3dQEJ4ijFCmR4Zxfy9DmU/5IP2p1Q/IHwpTgMqo</vt:lpwstr>
  </property>
  <property fmtid="{D5CDD505-2E9C-101B-9397-08002B2CF9AE}" pid="22" name="x1ye=27">
    <vt:lpwstr>YTbeuLnfxeJrLAnXfkeLCXkerkB/qKDR0uUvZmOdJwUafNh+0wGNC+IXqrE53eZDmBAhaV13BA4ev1z7MRA8fFAYeI9G+RqP9VDix9FbZA+wH99sMUPHFsfZy/Y4l2bB81+d8rqjYfwwhtsXDtdca/taeCTNRN2hXtXPqtWzNfMfAG5Vmbx0lahPj5kwCj2OGMcPj/N0KK5gMsfcR0dMXGETjXvZAUwaaXHXoYRrgJ2E9tYe15stBjReBTASptL</vt:lpwstr>
  </property>
  <property fmtid="{D5CDD505-2E9C-101B-9397-08002B2CF9AE}" pid="23" name="x1ye=28">
    <vt:lpwstr>Swkx9Y0rM0K2CfRBn3mPwAhjwee17CKvl/W0vdiKFpBmNfgbLCLY3+eOD98XlyFgQqrL2cwyPYmmHyI6a3OcyULZKQElP54je9jLsBwH3c1eOShpmfe9cQ42FW4V1rOPkyjAEMCu4vD24yNTGjxf5vEf4X0ivT3lHg1rAMY96mCMvPMz1yyK/v7g+S0tn0zTqt9pqDCWa7G+TINGfLkdINsaNKhOlnIIeDk1PoEB1p8BspzzOlHLUCkeTk+PXN5</vt:lpwstr>
  </property>
  <property fmtid="{D5CDD505-2E9C-101B-9397-08002B2CF9AE}" pid="24" name="x1ye=29">
    <vt:lpwstr>p5a9O5R0TOQfpVudspGZlKY7zQXBG3o3qMOky5CMHzs3KX3Hg++VRD9ItdZQ6rSUSgwDP2QPEOxI2+pX4URam/H4qa+zR1nOt80Do+xe4dPDiYOwo+sqnh6LOuiYOY/Jj3tqsN9p4bY9UERty2vG+bGG2ATFmlA0XQFzyJDEH6t91SqZ4g+M3LSvrVTeZTAL39YMr6yPe5lxE2G23duRJX7+c1zujaldVHoMcZ5cvo3aeJY+3ujS+rGxxL+WlHD</vt:lpwstr>
  </property>
  <property fmtid="{D5CDD505-2E9C-101B-9397-08002B2CF9AE}" pid="25" name="x1ye=3">
    <vt:lpwstr>tgRTB+WlRTzeH/DdLjLlnwyX1Ou+Q2JS/a2RZvMBuL7kfSuTe4AsF83uR+Xxa5LnYYZuoubrjrSeRIXKYpxg7l7bVo+2RDbVTeClMyEC29xrQmLUsh68xOKt1j6FPhKaSNgJthi4qSP973S90dB2aHeuBX7DpCG6hzVcXW5kupOZZsVKVQHZ1hF5XAgPllM3tZoinEP2b5nHs7FKt6ThN9NX3dHjVSxta8lLmXbRrepImpYjO/YMm0eLtfSGtZN</vt:lpwstr>
  </property>
  <property fmtid="{D5CDD505-2E9C-101B-9397-08002B2CF9AE}" pid="26" name="x1ye=30">
    <vt:lpwstr>TfxBaIM8qeDk3pB8gq/ezDiNmGj4B6tGq/Nnfj5gu16gOPeB0p3WUEEfGRtrOnqIf4APeuMNghxyvRIi6iFdKtrEDkifAh++RgfTMtaMm358KKcEb79eCygeIfv3sl7ulm1ZxDBpj4ZlgpKZIdWZ++y+XXFO5BiWlb/gsaoWppem0tnafRL9SwLRRDitE8mAejyjTQbcDpVSpsR+ZkbYQWn8mVDaoAP24RGJp5MkhfF1ToPz2AIqXIKPkd/G5P5</vt:lpwstr>
  </property>
  <property fmtid="{D5CDD505-2E9C-101B-9397-08002B2CF9AE}" pid="27" name="x1ye=31">
    <vt:lpwstr>h4W9gY6cGFMexLNs07wTX++bvTayphMgNwsdV+G9wxgWTjfXVcmCw/Hj6jm6nl/a7Tg34/VYoi7EyAr88AFq2kHygkeQHfOO+jXXkkg5pAtpZnPJuq4mfBomF75MmCEEAgru48kvXqvG87Ce4mA74cOWYerAieIw6UZ+P0tv5nhISgDc9R/Is+kUjpxV7ZM8a5UrdKtlIBsXwuvhLwGUtV83hYQpnn6PSrHx93DL+zW8HuAAm2OjAU+TsU8YMso</vt:lpwstr>
  </property>
  <property fmtid="{D5CDD505-2E9C-101B-9397-08002B2CF9AE}" pid="28" name="x1ye=32">
    <vt:lpwstr>vVD1/Tj8uJg6/3gSQeUCxtH9HU+WG7qRl3kNXDC+A5Fku1VeCO1pM0Dkyz57Yv3cqjCLRGG3Tx+Cu1ntMpxG9r5bHmL9Oi38UQjEeIIjDBwQQKCaHy/NbxuDsT+XO5sUQEn4MB+4WfuIWXcfNL75C4AMY4QKdChHXrZlApuSDnLAvoELtobDybMOUdc2nR0ZAxNYvbUqnsTyejuQ2WS6OOl0XUFdjqbdi2yOLGBQ60+M3XE+VWkRUITMzR6nw+g</vt:lpwstr>
  </property>
  <property fmtid="{D5CDD505-2E9C-101B-9397-08002B2CF9AE}" pid="29" name="x1ye=33">
    <vt:lpwstr>JxIEDbFBsJVTZT2HCw/4oyodaSeahfhvjSJWnHhlYqMuMqdiYF6XjJd9yQR4AIX4dnJj0ZZC6Uacsa7aPqEwqHsAeAdyEmzAjnPNy1e6cheT+J/d1hETDYfAWycOIxdlYDK9Mo7wnBZWy0XiFgTUiRdr5ntmsjPumWmqzqZ7uil3eaRaMDEQXdj35xKMOh+2MQqT9nAx6nRXmN5PI1XJ7J0LFviIHTn4tX8sJ7eB0f4QXP5jwFZspUd+vJL7sVu</vt:lpwstr>
  </property>
  <property fmtid="{D5CDD505-2E9C-101B-9397-08002B2CF9AE}" pid="30" name="x1ye=34">
    <vt:lpwstr>yoNnboEjNi0m+xIyErOYRiYJBd0ce1WXKUiYKiaNY/FK1lI29PL3Q+amK7frspE1BGpFNZH/zgKnBR08GxvilglBuMtHOUanvOpz3VDAwh4POnaQW7737s6UXFM1gsHr7TZQavXOMFhO0GVqjw+dbkbOTECeXxEn0Dwaw74U2QXBFEUDCiWkVYSa7yIKMB5ekQRBvt73sAe6ml63TcUcZ84zFd8+3nRYDzU54CXAZF4xk73Pl2QFNq+VDM4LNnG</vt:lpwstr>
  </property>
  <property fmtid="{D5CDD505-2E9C-101B-9397-08002B2CF9AE}" pid="31" name="x1ye=35">
    <vt:lpwstr>KCcN9G9U3dy5lrj1GZRDFJvOTSnqJicOO141l/Aau7Gjg8kQZ9UkLDlehAFNr1ZPHi9AUJszmAcYANmiAWsPZB2nbNOr9cK9H3BqnLYiV7QGOSXOVoCZPM7fWcRi/3hWOjBEs1MVNMLF/ndQHRjg2aoRoh0hExOnxQrN/pXBNw2NwgcdRwox8fXQQQKVghajdwVY1X4GVBW9XwoFknaqFVUnGZQslZSP8d43gT81vO3OHjxfAL6SRTKANA+zvn3</vt:lpwstr>
  </property>
  <property fmtid="{D5CDD505-2E9C-101B-9397-08002B2CF9AE}" pid="32" name="x1ye=36">
    <vt:lpwstr>jlzBkYHo7eIsOqyXW8mWhWaRmQHIFLEriTUCApEzuEGE6JzyDTPHk03aL9AqyIu7rZC3vjaQuJhXuKCfASOOBW4ScxE+spdIx4qgFsdtTP/gky+AZxhY2b8q256RARP2fu0n5+vV1VUpKpgBWRIErfmDpOQ6xdCvNivE2cZapKuHCRH7EQ62W0xrPzSHgeKZlNU3qttUqD49wH4z/KH0o2PrAt7tw4KqypVJMM95CTeICCDYIqGPsdl0tIIrja6</vt:lpwstr>
  </property>
  <property fmtid="{D5CDD505-2E9C-101B-9397-08002B2CF9AE}" pid="33" name="x1ye=37">
    <vt:lpwstr>iffv6MXyrAh9UBr4oF9wX5i1eL+rL6IdjHApMMDdu8EB6vUVoXoULDlRfzkL0091nia2ePFaIKDWXjGItqaiT86eHSNcgmx+EXi4rIBQu5kV3cCkGf53a1B2jhb5yKsjUzK9JP/adRcJV/YlDPzTZOxneMdk6tUZ4kKYeXttFXySKRAtMGPsyDhhvoXE0duk/SpP9gLDgyBIJT1kzWuVl3EUw5anp56lpSenM6qzIjyEs5Y5Bu+Fa1G8CalYy7e</vt:lpwstr>
  </property>
  <property fmtid="{D5CDD505-2E9C-101B-9397-08002B2CF9AE}" pid="34" name="x1ye=38">
    <vt:lpwstr>iTPYVw81BRzWbx/RZa1uEBbuFGZmc/nzsY4YtkydQ0tPkFboAvHxb91I0Tm8avE2RX7JViTJgIUbZACaTf1kf+xTonnsYnxO1xPVtlXuzaFErMDRtHpWBNLyvBBrgNJlwndKssmLYA7rqRZjBoUK5pDvcTMMaFSjqRTVV3itS4j++/YJQiA/dZa9bs3B+8gAE+AJwrhWHWgp3ICPZzoGuG7GB6nHorF/T3r/pPDwXHgU5uphgvX30sZOitFj4wt</vt:lpwstr>
  </property>
  <property fmtid="{D5CDD505-2E9C-101B-9397-08002B2CF9AE}" pid="35" name="x1ye=39">
    <vt:lpwstr>RF+3kTiuxtCZ22Y3X7ejJNJHbGJDms4YjNUKSCVVmZBycfR7G4M7QKCdDHx/to/inVamk7IHOBu4ytb0rnsxWegaTul9S4MbBSssSTKZpMb9fFdN3kMYkO144zeTyMrBh5/jNDddX/vUIpuMCSxKDmT4JuGZdFWGCvMGwv95mgP1Q4PMleYJTaV2QkuNDGVWg7DzIm8/eaPPWTpNlM0WWnzopdnAIDpY9Hl+gRJKMLk1hZe3/ScLyKzsEPrR3Cw</vt:lpwstr>
  </property>
  <property fmtid="{D5CDD505-2E9C-101B-9397-08002B2CF9AE}" pid="36" name="x1ye=4">
    <vt:lpwstr>fC5QikHFoYUqzqPdiPqq+jhJ09/j5CCj/DkBi9H676bh5io1m+ijqP2tJaBtmpnT9MiUzTypCmgeBw8oI/Q8AwQeKDLS/GIoT6/psvT34+T28oSOwslZN9e90KUSRIqZzFuOAZ/Kq1OFTJP39XUAEpPRq2twBUfJv8XBAlHkzbGheiOnI1+0SoYIV5wxYLk8T84aca6Gc8Mh1ACXySivg05PEetnqVlE83EwW9HVoLOvz8aI2lqiBaVMhiNC9La</vt:lpwstr>
  </property>
  <property fmtid="{D5CDD505-2E9C-101B-9397-08002B2CF9AE}" pid="37" name="x1ye=40">
    <vt:lpwstr>lTiCEPlbCeOYyQInXeEHY14wkjCLHi07smKOZ2cOw/pWk4stBX6Tr3JgwKvjHJOTAlcu5cPpknpCskaMc4QTjBWwKeXqBpe7UJbAsoRJQQ7wTPhRKvVx+lTxRl/z5CILMVBBx0cfs3691Fl+L6bHN7FT4kRTh+gg8rCAvwdOYwsmvtnCKyNXROvlCj0Hz9cgeK5X+b5u+e7OqyCWHvr5I7eZUcUUift9iAZXvq3rh52HGRQVpcNvuu3CLjlWxrM</vt:lpwstr>
  </property>
  <property fmtid="{D5CDD505-2E9C-101B-9397-08002B2CF9AE}" pid="38" name="x1ye=41">
    <vt:lpwstr>R5gnm9ktoADrI0Q5KKQs2C/tZt668e73D2533PK1z/gt+TC2dfQmmkR9jxprPDwfc8A1vO31lgQ/fAQOEPOzHs25WWEFkfm3KLX9HGdWEu/+Epn2ilNAgc7sKuTuf5kby4YVFyUT8vYDhtXtpc0x+3Acvx6zTCdLtk1BKJ/dbfHGa7Ihi0z2k17IVyzWvmGb8BM3iezwc3MZR8+fbp9ocvCR1FHT4EsY6Wcp88f3rCghMqwxkC0LJJRvV7gi3aQ</vt:lpwstr>
  </property>
  <property fmtid="{D5CDD505-2E9C-101B-9397-08002B2CF9AE}" pid="39" name="x1ye=42">
    <vt:lpwstr>vRWZqyy4k18G00NZ0kOLlQ7rvmcjCY6UQ24fhR8mZlQUsjJS5scHYdORqneUAlJ4yO4RvUWnWi3Dme3eLSraUp/eK3Y8nyaFfFh3n4l4VwybpNJKC6yhaYi2Hl7KwLu1pd7U/iozzn6EuhIljXkkqltYsIOK5oO2EcVPTso6Vo0ulnKY8HH1OEjfb49mhu6emXGquK5o6SVimbhmsUiFPJXP/ieP+J4hhgyCybYvEdHxAob75oPbZ3I/8dGyUqE</vt:lpwstr>
  </property>
  <property fmtid="{D5CDD505-2E9C-101B-9397-08002B2CF9AE}" pid="40" name="x1ye=43">
    <vt:lpwstr>AdrOYVCDOwyoD0zzxrKyALK8PjdodcSjrqdrJm9MPH9sEIo7gNQ5+m5HN/bgj1/XNidJhnU6L5kNGWfKb2BlwVJrLFshNLga63TC/L65VqElAZ8TAmgVGxaLjxbyystcuGblpVRgxH76jWcGIgwzs9i3pM6lRv3j7cw5UtcPO6Og+eFcmjwJRS8+3GyhlR8eaZ+lmvMp2TOeA+e/fFcFInbthWelHK3HpRglnKdWTLbIKs24uCQX9lbyPu4c0eH</vt:lpwstr>
  </property>
  <property fmtid="{D5CDD505-2E9C-101B-9397-08002B2CF9AE}" pid="41" name="x1ye=44">
    <vt:lpwstr>GGXatG8h5lJ2Rp6zFDr8gaIzzUl6LoGVqMjFJ+lHaE4MMvCYb3KFj8CkUMMDI1xgAgDDU1Tlg+UEHpLv8YbfkIbT6jYh886mpb/nZbM0j6Lo3q6JdeEZoOu3K/I0Ih+C/oehxvrJ3Lj3zKDnRT7wZ5QbPhcS+0IOveRwJu97w3k/45grzx+oLlj+G5OrkpjESSorXxPWumULboyfWWft+8jUPqc7gKVoIJySVB7bKaJniwO42z/s30KoGXbiExf</vt:lpwstr>
  </property>
  <property fmtid="{D5CDD505-2E9C-101B-9397-08002B2CF9AE}" pid="42" name="x1ye=45">
    <vt:lpwstr>m6/cKhFSO1hoTwO/NgePYivJdhjeOm9cxJRLFmJAmzt59fgBtfv2P8i2N2wTcVsaFEb3L9NYcR012bcnwOc1VvbXpXVWIUXKroILWM/g5pxdFO3X2hmAPCczgkbtIjtcYkXVsfr0Na1duY6E6UMzoAv+EVKIdjUbw8bpgDgbjvF2KovDrwRlGJ6a+GK3VDlZh29Xtn4h/HZee/f5KPeMaPBePU1+XK02yRBCMsZEKLi8FSF5mPsDgjNKAKp6uiQ</vt:lpwstr>
  </property>
  <property fmtid="{D5CDD505-2E9C-101B-9397-08002B2CF9AE}" pid="43" name="x1ye=46">
    <vt:lpwstr>JdDF1JKdVXjD9moDAkfu+fSwNFDMe/VX8rbLZO3czQAvzmwdET3/g76l+SAHOIw069hqx4RqqgSEYUhPIIGRLt1zlX1z6/T44RmQoJ0udr98DPBjkzFQ+ny4eZTZqfQNzuc8hKuh2TpyoVuQ5gzsPyu41oOSy4Z8S+pAC/WbHX6fRg5QYLSU6Uh9HdOTJ+tz+oOhEeWbcKZQ6sg9MgHE4t3kbP+uSQ4naST5kcczHLqfcaKbWA69k9oTC38vMkV</vt:lpwstr>
  </property>
  <property fmtid="{D5CDD505-2E9C-101B-9397-08002B2CF9AE}" pid="44" name="x1ye=47">
    <vt:lpwstr>00Wm6HbB6p+cPBbq+fsYczayFjjREVxxgGR79w4eWuEP2eceuKKqPyncEc7AZDvdEvd/UM+FwqBRchWpZ4Ja68IioYRY7Q59vsh9rIEtr7RBqMDXSRDL4XBQ3SAgl+jdBl7k/otZjDEhRRRs3P1rKpApPia07FXfexB18BrckRXm555D34BOsqLLe+hbv/7D3zOROAMLwAA</vt:lpwstr>
  </property>
  <property fmtid="{D5CDD505-2E9C-101B-9397-08002B2CF9AE}" pid="45" name="x1ye=5">
    <vt:lpwstr>2SSAZ9ATz8wL+MuSsujNQIB2sL6fwVdU6fUTat94MsV9wA3FiLKRzYfMjMTZnghAvRt/xb2XXJ3KllBXTVqveH/NVlBreBIurT+CrBRoAN9uKQgHDJ33EW2QOiuGVO5u0K2MBD3pYo/5t+rgKxQppwcO3fNgjvaeZ8NercFQsE9n0HAMK+h2C+QVyXkyTmGJpg0w3nJDI4iQtcUlwjhQHvttMxW/zx1w+hjwfRuWDZCq9V6g3wWpRgurgPEX01v</vt:lpwstr>
  </property>
  <property fmtid="{D5CDD505-2E9C-101B-9397-08002B2CF9AE}" pid="46" name="x1ye=6">
    <vt:lpwstr>gkLpHBnBcY3Qp+vvYDfNUVax2RO6zz5LumxDaFA6vyyPKieRpBMoYM+kTzg1J4G/g0ZmSAfTbsXknrImtiLylKUoAoSJmmn8qwoAVeRwpR6kIMlMIvlPldrs/RkhspVTEhd45lDbbgCslHgUkzWX76Yu1exJI7kzqcQANN5J6pbt2AIaxNnfiQ6/M8sWU4x/dEv8ydAhAKeGSa9Vj91TR6QkalKkhulGgGDMMNZuacWLBtLzRsThAQliVKFi+kS</vt:lpwstr>
  </property>
  <property fmtid="{D5CDD505-2E9C-101B-9397-08002B2CF9AE}" pid="47" name="x1ye=7">
    <vt:lpwstr>FpWYU45Ukx8VDVTtjenq8Agk8Vs8Rdlo7nTfFSMZHjcc2CduklvqzPCjAGCYhLF9mBl+SVtyEa5PGSqNHzDBEXOvP0tZFkwRhSQHIcHFuYemSpPQIQ+UvcZWVT06qZexjlsobtq/W+BqeV63RjfnNHnrBu8m793iKq/UYBWb/nCocCf4JBQ59OB/PuCvwt/0ZbhGLKv25YTtF/3gnfjXBdPTcEiDqiq6IvZeaKObTf5KqyBVOAMGoOrAHKc8b9l</vt:lpwstr>
  </property>
  <property fmtid="{D5CDD505-2E9C-101B-9397-08002B2CF9AE}" pid="48" name="x1ye=8">
    <vt:lpwstr>XeqKsCtmk+pYWZ1h4qbdZOfX+lb52vSIDM2DjVgThaf35nI8K1z8V5zsDOb58lSY103he5YCXyNc2zLPTs0q6LOfarmpxsMfwovVL/GsAIEPcbPF2JsfeVpq36rsrUlWBLrzO92J3dhZ+MqKTug7XsHmyRZDxgZymPyaWMr45fXr4dmFufEAb28o9d5eRUq+KrUPFp8jQN/jIW+yrFcOxrRkwZVLR6wWsSxT1mT4N++EuFRnG3jV2+6/pMnctN6</vt:lpwstr>
  </property>
  <property fmtid="{D5CDD505-2E9C-101B-9397-08002B2CF9AE}" pid="49" name="x1ye=9">
    <vt:lpwstr>xDCrNBcnOUiSk1sWunbA0Tw7YG3teOe+OVMzH2RxUJC+iWsascf51mWfwit3eCFRD/EXOxNKVzBQb4m1hd4uHKg9Yiqpc38E6SXd3P8m9zgUPZoXoG71Qex9XY5rVtheCdMUUm6g+5O29JnmsBfodOuqeJ+sEI967SZGhrMPtcXpGGCNJRb630sKjnmcap7R5jOFBALJpZfJEQlHAl2BmQ3deRjbL0KOi37d0xHRzG68rgMThlc9XKG5qNJaxPz</vt:lpwstr>
  </property>
</Properties>
</file>